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749"/>
      </w:tblGrid>
      <w:tr w:rsidR="00F76769" w:rsidRPr="0069685E" w14:paraId="3C280F2B" w14:textId="77777777" w:rsidTr="001349A2">
        <w:trPr>
          <w:cantSplit/>
          <w:trHeight w:val="1418"/>
        </w:trPr>
        <w:tc>
          <w:tcPr>
            <w:tcW w:w="2607" w:type="pct"/>
          </w:tcPr>
          <w:p w14:paraId="5EEA1323" w14:textId="444FC917" w:rsidR="00F76769" w:rsidRPr="00F76769" w:rsidRDefault="00F76769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393" w:type="pct"/>
            <w:vAlign w:val="center"/>
            <w:hideMark/>
          </w:tcPr>
          <w:p w14:paraId="54ED052C" w14:textId="19111515" w:rsidR="00F76769" w:rsidRPr="00F76769" w:rsidRDefault="00F76769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007584" w:rsidRPr="00D15B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vertAlign w:val="baseline"/>
              </w:rPr>
              <w:footnoteReference w:customMarkFollows="1" w:id="1"/>
              <w:t>*</w:t>
            </w:r>
          </w:p>
          <w:p w14:paraId="23EC528F" w14:textId="754A4E73" w:rsidR="00F76769" w:rsidRPr="00F76769" w:rsidRDefault="00F76769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6769">
              <w:rPr>
                <w:rFonts w:ascii="Calibri" w:hAnsi="Calibri" w:cs="Calibri"/>
                <w:sz w:val="22"/>
                <w:szCs w:val="22"/>
              </w:rPr>
              <w:t>o przynależności lub braku przynależności do tej samej grupy kapitałowej, o której mowa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24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1 pkt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23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</w:tbl>
    <w:p w14:paraId="4BC6C747" w14:textId="2BB6625A" w:rsidR="001349A2" w:rsidRPr="000654B8" w:rsidRDefault="001349A2" w:rsidP="001349A2">
      <w:pPr>
        <w:pStyle w:val="Tekstpodstawowy"/>
        <w:spacing w:before="36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42165275"/>
      <w:bookmarkStart w:id="1" w:name="_Hlk33525001"/>
      <w:r w:rsidRPr="00130B04">
        <w:rPr>
          <w:rFonts w:ascii="Calibri" w:hAnsi="Calibri" w:cs="Calibri"/>
          <w:sz w:val="24"/>
          <w:szCs w:val="24"/>
          <w:lang w:val="pl-PL"/>
        </w:rPr>
        <w:t>Składając ofertę w postępowaniu o zamówienie publiczne pn. „</w:t>
      </w:r>
      <w:r w:rsidRPr="00130B04">
        <w:rPr>
          <w:rFonts w:ascii="Calibri" w:hAnsi="Calibri" w:cs="Calibri"/>
          <w:b/>
          <w:bCs/>
          <w:sz w:val="24"/>
          <w:szCs w:val="24"/>
          <w:lang w:val="pl-PL"/>
        </w:rPr>
        <w:t>Remonty dróg powiatowych na terenie powiatu radomskiego</w:t>
      </w:r>
      <w:r w:rsidRPr="00130B04">
        <w:rPr>
          <w:rFonts w:ascii="Calibri" w:hAnsi="Calibri" w:cs="Calibri"/>
          <w:sz w:val="24"/>
          <w:szCs w:val="24"/>
          <w:lang w:val="pl-PL"/>
        </w:rPr>
        <w:t>”, znak PZD.I.252.1.13.2020, na niżej zaznaczoną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130B04">
        <w:rPr>
          <w:rFonts w:ascii="Calibri" w:hAnsi="Calibri" w:cs="Calibri"/>
          <w:sz w:val="24"/>
          <w:szCs w:val="24"/>
          <w:lang w:val="pl-PL"/>
        </w:rPr>
        <w:t>(e) część</w:t>
      </w:r>
      <w:r>
        <w:rPr>
          <w:rFonts w:ascii="Calibri" w:hAnsi="Calibri" w:cs="Calibri"/>
          <w:sz w:val="24"/>
          <w:szCs w:val="24"/>
          <w:lang w:val="pl-PL"/>
        </w:rPr>
        <w:t> </w:t>
      </w:r>
      <w:r w:rsidRPr="00130B04">
        <w:rPr>
          <w:rFonts w:ascii="Calibri" w:hAnsi="Calibri" w:cs="Calibri"/>
          <w:sz w:val="24"/>
          <w:szCs w:val="24"/>
          <w:lang w:val="pl-PL"/>
        </w:rPr>
        <w:t>(ci) zamówienia</w:t>
      </w:r>
      <w:r>
        <w:rPr>
          <w:rFonts w:ascii="Calibri" w:hAnsi="Calibri" w:cs="Calibri"/>
          <w:sz w:val="24"/>
          <w:szCs w:val="24"/>
          <w:lang w:val="pl-PL"/>
        </w:rPr>
        <w:t>:</w:t>
      </w:r>
      <w:r w:rsidR="00007584" w:rsidRPr="00D15B13">
        <w:rPr>
          <w:rStyle w:val="Odwoanieprzypisudolnego"/>
          <w:rFonts w:ascii="Calibri" w:hAnsi="Calibri" w:cs="Calibri"/>
          <w:b/>
          <w:bCs/>
          <w:sz w:val="24"/>
          <w:szCs w:val="24"/>
          <w:vertAlign w:val="baseline"/>
          <w:lang w:val="pl-PL"/>
        </w:rPr>
        <w:footnoteReference w:customMarkFollows="1" w:id="2"/>
        <w:t>**</w:t>
      </w:r>
    </w:p>
    <w:p w14:paraId="23D7C8B0" w14:textId="3B4DFEB2" w:rsidR="001349A2" w:rsidRDefault="001349A2" w:rsidP="001349A2">
      <w:pPr>
        <w:pStyle w:val="Tekstpodstawowy"/>
        <w:tabs>
          <w:tab w:val="left" w:pos="709"/>
        </w:tabs>
        <w:spacing w:before="6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9146F3">
        <w:rPr>
          <w:rFonts w:ascii="Calibri" w:hAnsi="Calibri" w:cs="Calibri"/>
          <w:b/>
          <w:bCs/>
          <w:szCs w:val="28"/>
          <w:lang w:val="pl-PL"/>
        </w:rPr>
      </w:r>
      <w:r w:rsidR="009146F3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r>
        <w:rPr>
          <w:rFonts w:ascii="Calibri" w:hAnsi="Calibri" w:cs="Calibri"/>
          <w:sz w:val="24"/>
          <w:szCs w:val="24"/>
          <w:lang w:val="pl-PL"/>
        </w:rPr>
        <w:tab/>
      </w:r>
      <w:r w:rsidRPr="00555773">
        <w:rPr>
          <w:rFonts w:ascii="Calibri" w:hAnsi="Calibri" w:cs="Calibri"/>
          <w:sz w:val="24"/>
          <w:szCs w:val="24"/>
          <w:lang w:val="pl-PL"/>
        </w:rPr>
        <w:t>Część 1: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925DA" w:rsidRPr="000925DA">
        <w:rPr>
          <w:rFonts w:ascii="Calibri" w:hAnsi="Calibri" w:cs="Calibri"/>
          <w:sz w:val="24"/>
          <w:szCs w:val="24"/>
          <w:lang w:val="pl-PL"/>
        </w:rPr>
        <w:t>Remont drogi powiatowej nr 3520W Suskowola – Policzna, odcinek długości 1</w:t>
      </w:r>
      <w:r w:rsidR="000925DA">
        <w:rPr>
          <w:rFonts w:ascii="Calibri" w:hAnsi="Calibri" w:cs="Calibri"/>
          <w:sz w:val="24"/>
          <w:szCs w:val="24"/>
          <w:lang w:val="pl-PL"/>
        </w:rPr>
        <w:t> </w:t>
      </w:r>
      <w:r w:rsidR="000925DA" w:rsidRPr="000925DA">
        <w:rPr>
          <w:rFonts w:ascii="Calibri" w:hAnsi="Calibri" w:cs="Calibri"/>
          <w:sz w:val="24"/>
          <w:szCs w:val="24"/>
          <w:lang w:val="pl-PL"/>
        </w:rPr>
        <w:t>250</w:t>
      </w:r>
      <w:r w:rsidR="000925DA">
        <w:rPr>
          <w:rFonts w:ascii="Calibri" w:hAnsi="Calibri" w:cs="Calibri"/>
          <w:sz w:val="24"/>
          <w:szCs w:val="24"/>
          <w:lang w:val="pl-PL"/>
        </w:rPr>
        <w:t> </w:t>
      </w:r>
      <w:r w:rsidR="000925DA" w:rsidRPr="000925DA">
        <w:rPr>
          <w:rFonts w:ascii="Calibri" w:hAnsi="Calibri" w:cs="Calibri"/>
          <w:sz w:val="24"/>
          <w:szCs w:val="24"/>
          <w:lang w:val="pl-PL"/>
        </w:rPr>
        <w:t>m, od km 0+681 do km 1+931</w:t>
      </w:r>
    </w:p>
    <w:p w14:paraId="283ABA71" w14:textId="69062687" w:rsidR="001349A2" w:rsidRDefault="001349A2" w:rsidP="001349A2">
      <w:pPr>
        <w:pStyle w:val="Tekstpodstawowy"/>
        <w:tabs>
          <w:tab w:val="left" w:pos="709"/>
        </w:tabs>
        <w:spacing w:before="6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9146F3">
        <w:rPr>
          <w:rFonts w:ascii="Calibri" w:hAnsi="Calibri" w:cs="Calibri"/>
          <w:b/>
          <w:bCs/>
          <w:szCs w:val="28"/>
          <w:lang w:val="pl-PL"/>
        </w:rPr>
      </w:r>
      <w:r w:rsidR="009146F3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r>
        <w:rPr>
          <w:rFonts w:ascii="Calibri" w:hAnsi="Calibri" w:cs="Calibri"/>
          <w:sz w:val="24"/>
          <w:szCs w:val="24"/>
          <w:lang w:val="pl-PL"/>
        </w:rPr>
        <w:tab/>
      </w:r>
      <w:r w:rsidRPr="00555773">
        <w:rPr>
          <w:rFonts w:ascii="Calibri" w:hAnsi="Calibri" w:cs="Calibri"/>
          <w:sz w:val="24"/>
          <w:szCs w:val="24"/>
          <w:lang w:val="pl-PL"/>
        </w:rPr>
        <w:t>Część 2: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925DA" w:rsidRPr="000925DA">
        <w:rPr>
          <w:rFonts w:ascii="Calibri" w:hAnsi="Calibri" w:cs="Calibri"/>
          <w:sz w:val="24"/>
          <w:szCs w:val="24"/>
          <w:lang w:val="pl-PL"/>
        </w:rPr>
        <w:t>Remont drogi powiatowej nr 3547W Iłża – Antoniów, odcinek długości 2</w:t>
      </w:r>
      <w:r w:rsidR="000925DA">
        <w:rPr>
          <w:rFonts w:ascii="Calibri" w:hAnsi="Calibri" w:cs="Calibri"/>
          <w:sz w:val="24"/>
          <w:szCs w:val="24"/>
          <w:lang w:val="pl-PL"/>
        </w:rPr>
        <w:t> </w:t>
      </w:r>
      <w:r w:rsidR="009146F3">
        <w:rPr>
          <w:rFonts w:ascii="Calibri" w:hAnsi="Calibri" w:cs="Calibri"/>
          <w:sz w:val="24"/>
          <w:szCs w:val="24"/>
          <w:lang w:val="pl-PL"/>
        </w:rPr>
        <w:t>2</w:t>
      </w:r>
      <w:r w:rsidR="000925DA" w:rsidRPr="000925DA">
        <w:rPr>
          <w:rFonts w:ascii="Calibri" w:hAnsi="Calibri" w:cs="Calibri"/>
          <w:sz w:val="24"/>
          <w:szCs w:val="24"/>
          <w:lang w:val="pl-PL"/>
        </w:rPr>
        <w:t>00</w:t>
      </w:r>
      <w:r w:rsidR="000925DA">
        <w:rPr>
          <w:rFonts w:ascii="Calibri" w:hAnsi="Calibri" w:cs="Calibri"/>
          <w:sz w:val="24"/>
          <w:szCs w:val="24"/>
          <w:lang w:val="pl-PL"/>
        </w:rPr>
        <w:t> </w:t>
      </w:r>
      <w:r w:rsidR="000925DA" w:rsidRPr="000925DA">
        <w:rPr>
          <w:rFonts w:ascii="Calibri" w:hAnsi="Calibri" w:cs="Calibri"/>
          <w:sz w:val="24"/>
          <w:szCs w:val="24"/>
          <w:lang w:val="pl-PL"/>
        </w:rPr>
        <w:t xml:space="preserve">m, od km 5+480 do km </w:t>
      </w:r>
      <w:r w:rsidR="009146F3">
        <w:rPr>
          <w:rFonts w:ascii="Calibri" w:hAnsi="Calibri" w:cs="Calibri"/>
          <w:sz w:val="24"/>
          <w:szCs w:val="24"/>
          <w:lang w:val="pl-PL"/>
        </w:rPr>
        <w:t>7</w:t>
      </w:r>
      <w:r w:rsidR="000925DA" w:rsidRPr="000925DA">
        <w:rPr>
          <w:rFonts w:ascii="Calibri" w:hAnsi="Calibri" w:cs="Calibri"/>
          <w:sz w:val="24"/>
          <w:szCs w:val="24"/>
          <w:lang w:val="pl-PL"/>
        </w:rPr>
        <w:t>+</w:t>
      </w:r>
      <w:r w:rsidR="009146F3">
        <w:rPr>
          <w:rFonts w:ascii="Calibri" w:hAnsi="Calibri" w:cs="Calibri"/>
          <w:sz w:val="24"/>
          <w:szCs w:val="24"/>
          <w:lang w:val="pl-PL"/>
        </w:rPr>
        <w:t>6</w:t>
      </w:r>
      <w:r w:rsidR="000925DA" w:rsidRPr="000925DA">
        <w:rPr>
          <w:rFonts w:ascii="Calibri" w:hAnsi="Calibri" w:cs="Calibri"/>
          <w:sz w:val="24"/>
          <w:szCs w:val="24"/>
          <w:lang w:val="pl-PL"/>
        </w:rPr>
        <w:t>80</w:t>
      </w:r>
    </w:p>
    <w:bookmarkEnd w:id="0"/>
    <w:p w14:paraId="4F1007AD" w14:textId="6A6EEB89" w:rsidR="00F76769" w:rsidRPr="004C31A2" w:rsidRDefault="00F76769" w:rsidP="001349A2">
      <w:pPr>
        <w:pStyle w:val="Tekstpodstawowy"/>
        <w:spacing w:before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Pr="004C31A2">
        <w:rPr>
          <w:rFonts w:ascii="Calibri" w:hAnsi="Calibri" w:cs="Calibri"/>
          <w:sz w:val="24"/>
          <w:szCs w:val="24"/>
        </w:rPr>
        <w:t>:</w:t>
      </w:r>
      <w:r w:rsidR="00007584" w:rsidRPr="00D15B13">
        <w:rPr>
          <w:rStyle w:val="Odwoanieprzypisudolnego"/>
          <w:rFonts w:ascii="Calibri" w:hAnsi="Calibri" w:cs="Calibri"/>
          <w:b/>
          <w:bCs/>
          <w:sz w:val="24"/>
          <w:szCs w:val="24"/>
          <w:vertAlign w:val="baseline"/>
        </w:rPr>
        <w:footnoteReference w:customMarkFollows="1" w:id="3"/>
        <w:t>***</w:t>
      </w:r>
    </w:p>
    <w:bookmarkEnd w:id="1"/>
    <w:p w14:paraId="4A822C4D" w14:textId="71BDD59A" w:rsidR="00F76769" w:rsidRPr="00F76769" w:rsidRDefault="00CF30DC" w:rsidP="001349A2">
      <w:pPr>
        <w:pStyle w:val="Normalny1"/>
        <w:widowControl/>
        <w:tabs>
          <w:tab w:val="left" w:pos="709"/>
        </w:tabs>
        <w:spacing w:before="120" w:line="240" w:lineRule="auto"/>
        <w:ind w:left="709" w:hanging="709"/>
        <w:jc w:val="both"/>
        <w:rPr>
          <w:rFonts w:ascii="Calibri" w:hAnsi="Calibri" w:cs="Calibri"/>
          <w:iCs/>
          <w:szCs w:val="24"/>
        </w:rPr>
      </w:pPr>
      <w:r w:rsidRPr="001349A2">
        <w:rPr>
          <w:rFonts w:ascii="Calibri" w:hAnsi="Calibri" w:cs="Calibri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1349A2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9146F3">
        <w:rPr>
          <w:rFonts w:ascii="Calibri" w:hAnsi="Calibri" w:cs="Calibri"/>
          <w:b/>
          <w:sz w:val="28"/>
          <w:szCs w:val="28"/>
        </w:rPr>
      </w:r>
      <w:r w:rsidR="009146F3">
        <w:rPr>
          <w:rFonts w:ascii="Calibri" w:hAnsi="Calibri" w:cs="Calibri"/>
          <w:b/>
          <w:sz w:val="28"/>
          <w:szCs w:val="28"/>
        </w:rPr>
        <w:fldChar w:fldCharType="separate"/>
      </w:r>
      <w:r w:rsidRPr="001349A2">
        <w:rPr>
          <w:rFonts w:ascii="Calibri" w:hAnsi="Calibri" w:cs="Calibri"/>
          <w:b/>
          <w:sz w:val="28"/>
          <w:szCs w:val="28"/>
        </w:rPr>
        <w:fldChar w:fldCharType="end"/>
      </w:r>
      <w:bookmarkEnd w:id="2"/>
      <w:r w:rsidR="007F39AF">
        <w:rPr>
          <w:rFonts w:ascii="Calibri" w:hAnsi="Calibri" w:cs="Calibri"/>
          <w:bCs/>
          <w:sz w:val="32"/>
          <w:szCs w:val="32"/>
        </w:rPr>
        <w:tab/>
      </w:r>
      <w:r w:rsidR="00F76769" w:rsidRPr="00F76769">
        <w:rPr>
          <w:rFonts w:ascii="Calibri" w:hAnsi="Calibri" w:cs="Calibri"/>
          <w:iCs/>
          <w:szCs w:val="24"/>
        </w:rPr>
        <w:t>nie należę do grupy kapitałowej, do której należą inni Wykonawcy składający oferty w przedmiotowym postępowaniu (tj. nie zachodzi okoliczność, o której mowa w art. 24 ust. 1 pkt 23 ustawy Pzp)</w:t>
      </w:r>
    </w:p>
    <w:p w14:paraId="7EEA6D72" w14:textId="0AEB2A4C" w:rsidR="00F76769" w:rsidRPr="00F76769" w:rsidRDefault="00CF30DC" w:rsidP="001349A2">
      <w:pPr>
        <w:pStyle w:val="Normalny1"/>
        <w:widowControl/>
        <w:tabs>
          <w:tab w:val="left" w:pos="709"/>
        </w:tabs>
        <w:spacing w:before="120" w:line="240" w:lineRule="auto"/>
        <w:ind w:left="709" w:hanging="709"/>
        <w:jc w:val="both"/>
        <w:rPr>
          <w:rFonts w:ascii="Calibri" w:hAnsi="Calibri" w:cs="Calibri"/>
          <w:iCs/>
          <w:szCs w:val="24"/>
        </w:rPr>
      </w:pPr>
      <w:r w:rsidRPr="001349A2">
        <w:rPr>
          <w:rFonts w:ascii="Calibri" w:hAnsi="Calibri" w:cs="Calibri"/>
          <w:b/>
          <w:sz w:val="28"/>
          <w:szCs w:val="2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1349A2">
        <w:rPr>
          <w:rFonts w:ascii="Calibri" w:hAnsi="Calibri" w:cs="Calibri"/>
          <w:b/>
          <w:sz w:val="28"/>
          <w:szCs w:val="28"/>
        </w:rPr>
        <w:instrText xml:space="preserve"> FORMCHECKBOX </w:instrText>
      </w:r>
      <w:r w:rsidR="009146F3">
        <w:rPr>
          <w:rFonts w:ascii="Calibri" w:hAnsi="Calibri" w:cs="Calibri"/>
          <w:b/>
          <w:sz w:val="28"/>
          <w:szCs w:val="28"/>
        </w:rPr>
      </w:r>
      <w:r w:rsidR="009146F3">
        <w:rPr>
          <w:rFonts w:ascii="Calibri" w:hAnsi="Calibri" w:cs="Calibri"/>
          <w:b/>
          <w:sz w:val="28"/>
          <w:szCs w:val="28"/>
        </w:rPr>
        <w:fldChar w:fldCharType="separate"/>
      </w:r>
      <w:r w:rsidRPr="001349A2">
        <w:rPr>
          <w:rFonts w:ascii="Calibri" w:hAnsi="Calibri" w:cs="Calibri"/>
          <w:b/>
          <w:sz w:val="28"/>
          <w:szCs w:val="28"/>
        </w:rPr>
        <w:fldChar w:fldCharType="end"/>
      </w:r>
      <w:bookmarkEnd w:id="3"/>
      <w:r w:rsidR="007F39AF">
        <w:rPr>
          <w:rFonts w:ascii="Calibri" w:hAnsi="Calibri" w:cs="Calibri"/>
          <w:iCs/>
          <w:szCs w:val="24"/>
        </w:rPr>
        <w:tab/>
      </w:r>
      <w:r w:rsidR="00F76769" w:rsidRPr="00F76769">
        <w:rPr>
          <w:rFonts w:ascii="Calibri" w:hAnsi="Calibri" w:cs="Calibri"/>
          <w:iCs/>
          <w:szCs w:val="24"/>
        </w:rPr>
        <w:t>należę do grupy kapitałowej, do której należą inni Wykonawcy składający oferty w przedmiotowym postępowaniu (tj. zachodzi okoliczność, o której mowa w art. 24 ust. 1 pkt 23 ustawy Pzp), w skład której wchodzą następujące podmioty:</w:t>
      </w:r>
    </w:p>
    <w:bookmarkStart w:id="4" w:name="_Hlk36465413"/>
    <w:p w14:paraId="0275A8B3" w14:textId="5D49AF78" w:rsidR="00F76769" w:rsidRDefault="00CF30DC" w:rsidP="001349A2">
      <w:pPr>
        <w:keepNext/>
        <w:spacing w:before="120" w:line="360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4"/>
    </w:p>
    <w:p w14:paraId="331A45DE" w14:textId="77777777" w:rsidR="00F76769" w:rsidRPr="00F76769" w:rsidRDefault="00F76769" w:rsidP="00F76769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</w:rPr>
      </w:pPr>
      <w:r w:rsidRPr="00F76769">
        <w:rPr>
          <w:rFonts w:ascii="Calibri" w:eastAsia="Calibri" w:hAnsi="Calibri" w:cs="Calibri"/>
        </w:rPr>
        <w:t>Jednocześnie przedstawiam dowody, że powiązania z tymi wykonawcami nie prowadzą do zakłócenia konkurencji w postępowaniu o udzielenie zamówienia:</w:t>
      </w:r>
    </w:p>
    <w:p w14:paraId="11F711D2" w14:textId="6932B1B4" w:rsidR="00F76769" w:rsidRDefault="00CF30DC" w:rsidP="00CF30DC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9038A0" w14:textId="17037035" w:rsidR="00F76769" w:rsidRPr="00161FF6" w:rsidRDefault="00F76769" w:rsidP="00F7676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CF30D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CF30DC">
        <w:rPr>
          <w:rFonts w:ascii="Calibri" w:hAnsi="Calibri" w:cs="Calibri"/>
        </w:rPr>
        <w:instrText xml:space="preserve"> FORMTEXT </w:instrText>
      </w:r>
      <w:r w:rsidR="00CF30DC">
        <w:rPr>
          <w:rFonts w:ascii="Calibri" w:hAnsi="Calibri" w:cs="Calibri"/>
        </w:rPr>
      </w:r>
      <w:r w:rsidR="00CF30DC">
        <w:rPr>
          <w:rFonts w:ascii="Calibri" w:hAnsi="Calibri" w:cs="Calibri"/>
        </w:rPr>
        <w:fldChar w:fldCharType="separate"/>
      </w:r>
      <w:r w:rsidR="00CF30DC">
        <w:rPr>
          <w:rFonts w:ascii="Calibri" w:hAnsi="Calibri" w:cs="Calibri"/>
          <w:noProof/>
        </w:rPr>
        <w:t>......................................................</w:t>
      </w:r>
      <w:r w:rsidR="00CF30D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763FE4A" w14:textId="5474B7F7" w:rsidR="00F76769" w:rsidRPr="00F76769" w:rsidRDefault="00F76769" w:rsidP="00F76769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F76769" w:rsidRPr="00F76769" w:rsidSect="00F76769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62A5A" w14:textId="7CC95FFF" w:rsidR="007B772D" w:rsidRPr="00F76769" w:rsidRDefault="00F76769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F76769">
      <w:rPr>
        <w:rFonts w:ascii="Calibri" w:hAnsi="Calibri" w:cs="Calibri"/>
        <w:sz w:val="22"/>
        <w:szCs w:val="22"/>
        <w:lang w:val="pl-PL"/>
      </w:rPr>
      <w:t xml:space="preserve">- </w:t>
    </w:r>
    <w:r w:rsidRPr="00F76769">
      <w:rPr>
        <w:rFonts w:ascii="Calibri" w:hAnsi="Calibri" w:cs="Calibri"/>
        <w:sz w:val="22"/>
        <w:szCs w:val="22"/>
        <w:lang w:val="pl-PL"/>
      </w:rPr>
      <w:fldChar w:fldCharType="begin"/>
    </w:r>
    <w:r w:rsidRPr="00F76769">
      <w:rPr>
        <w:rFonts w:ascii="Calibri" w:hAnsi="Calibri" w:cs="Calibri"/>
        <w:sz w:val="22"/>
        <w:szCs w:val="22"/>
        <w:lang w:val="pl-PL"/>
      </w:rPr>
      <w:instrText>PAGE   \* MERGEFORMAT</w:instrText>
    </w:r>
    <w:r w:rsidRPr="00F76769">
      <w:rPr>
        <w:rFonts w:ascii="Calibri" w:hAnsi="Calibri" w:cs="Calibri"/>
        <w:sz w:val="22"/>
        <w:szCs w:val="22"/>
        <w:lang w:val="pl-PL"/>
      </w:rPr>
      <w:fldChar w:fldCharType="separate"/>
    </w:r>
    <w:r w:rsidR="00783049">
      <w:rPr>
        <w:rFonts w:ascii="Calibri" w:hAnsi="Calibri" w:cs="Calibri"/>
        <w:noProof/>
        <w:sz w:val="22"/>
        <w:szCs w:val="22"/>
        <w:lang w:val="pl-PL"/>
      </w:rPr>
      <w:t>1</w:t>
    </w:r>
    <w:r w:rsidRPr="00F76769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363A2F3A" w14:textId="6FE81FAE" w:rsidR="00007584" w:rsidRPr="00007584" w:rsidRDefault="00007584" w:rsidP="00007584">
      <w:pPr>
        <w:pStyle w:val="Tekstprzypisudolnego"/>
        <w:tabs>
          <w:tab w:val="left" w:pos="142"/>
        </w:tabs>
        <w:ind w:left="142" w:hanging="142"/>
        <w:rPr>
          <w:rFonts w:asciiTheme="minorHAnsi" w:hAnsiTheme="minorHAnsi" w:cstheme="minorHAnsi"/>
          <w:sz w:val="22"/>
          <w:szCs w:val="22"/>
        </w:rPr>
      </w:pPr>
      <w:r w:rsidRPr="00007584">
        <w:rPr>
          <w:rStyle w:val="Odwoanieprzypisudolnego"/>
          <w:rFonts w:asciiTheme="minorHAnsi" w:hAnsiTheme="minorHAnsi" w:cstheme="minorHAnsi"/>
          <w:b/>
          <w:bCs/>
          <w:sz w:val="22"/>
          <w:szCs w:val="22"/>
          <w:vertAlign w:val="baseline"/>
        </w:rPr>
        <w:t>*</w:t>
      </w:r>
      <w:r>
        <w:rPr>
          <w:rStyle w:val="Odwoanieprzypisudolnego"/>
          <w:rFonts w:asciiTheme="minorHAnsi" w:hAnsiTheme="minorHAnsi" w:cstheme="minorHAnsi"/>
          <w:b/>
          <w:bCs/>
          <w:sz w:val="22"/>
          <w:szCs w:val="22"/>
          <w:vertAlign w:val="baseline"/>
        </w:rPr>
        <w:tab/>
      </w:r>
      <w:r w:rsidRPr="00007584">
        <w:rPr>
          <w:rFonts w:asciiTheme="minorHAnsi" w:hAnsiTheme="minorHAnsi" w:cstheme="minorHAnsi"/>
          <w:sz w:val="22"/>
          <w:szCs w:val="22"/>
        </w:rPr>
        <w:t>Wykonawca przekazuje Zamawiającemu niniejsze oświadczenie w terminie 3 dni od dnia zamieszczenia na stronie internetowej Zamawiającego informacji z otwarcia ofert, o której mowa w art. 86 ust. 5 ustawy Pzp.</w:t>
      </w:r>
    </w:p>
    <w:p w14:paraId="3F627C17" w14:textId="0D80012D" w:rsidR="00007584" w:rsidRPr="00007584" w:rsidRDefault="00007584" w:rsidP="00007584">
      <w:pPr>
        <w:pStyle w:val="Tekstprzypisudolnego"/>
        <w:ind w:left="142"/>
        <w:rPr>
          <w:rFonts w:asciiTheme="minorHAnsi" w:hAnsiTheme="minorHAnsi" w:cstheme="minorHAnsi"/>
          <w:sz w:val="22"/>
          <w:szCs w:val="22"/>
        </w:rPr>
      </w:pPr>
      <w:r w:rsidRPr="00007584">
        <w:rPr>
          <w:rFonts w:asciiTheme="minorHAnsi" w:hAnsiTheme="minorHAnsi" w:cstheme="minorHAnsi"/>
          <w:sz w:val="22"/>
          <w:szCs w:val="22"/>
          <w:u w:val="single"/>
        </w:rPr>
        <w:t>W przypadku Wykonawców wspólnie ubiegających się o udzielenie zamówienia składa go każdy z członków Konsorcjum lub wspólników spółki cywilnej</w:t>
      </w:r>
      <w:r w:rsidRPr="00007584">
        <w:rPr>
          <w:rFonts w:asciiTheme="minorHAnsi" w:hAnsiTheme="minorHAnsi" w:cstheme="minorHAnsi"/>
          <w:sz w:val="22"/>
          <w:szCs w:val="22"/>
        </w:rPr>
        <w:t>.</w:t>
      </w:r>
    </w:p>
  </w:footnote>
  <w:footnote w:id="2">
    <w:p w14:paraId="4CCE91A6" w14:textId="6E3260EB" w:rsidR="00007584" w:rsidRPr="00007584" w:rsidRDefault="00007584" w:rsidP="00007584">
      <w:pPr>
        <w:pStyle w:val="Tekstprzypisudolnego"/>
        <w:tabs>
          <w:tab w:val="left" w:pos="142"/>
        </w:tabs>
        <w:spacing w:before="60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007584">
        <w:rPr>
          <w:rStyle w:val="Odwoanieprzypisudolnego"/>
          <w:rFonts w:asciiTheme="minorHAnsi" w:hAnsiTheme="minorHAnsi" w:cstheme="minorHAnsi"/>
          <w:b/>
          <w:bCs/>
          <w:sz w:val="22"/>
          <w:szCs w:val="22"/>
          <w:vertAlign w:val="baseline"/>
        </w:rPr>
        <w:t>**</w:t>
      </w:r>
      <w:r w:rsidRPr="00007584">
        <w:rPr>
          <w:rFonts w:asciiTheme="minorHAnsi" w:hAnsiTheme="minorHAnsi" w:cstheme="minorHAnsi"/>
          <w:sz w:val="22"/>
          <w:szCs w:val="22"/>
        </w:rPr>
        <w:t xml:space="preserve"> Należy zaznaczyć właściwą część (części) zamówienia, na którą składana jest oferta.</w:t>
      </w:r>
    </w:p>
  </w:footnote>
  <w:footnote w:id="3">
    <w:p w14:paraId="6EF93B90" w14:textId="38114660" w:rsidR="00007584" w:rsidRPr="00007584" w:rsidRDefault="00007584" w:rsidP="00007584">
      <w:pPr>
        <w:pStyle w:val="Tekstprzypisudolnego"/>
        <w:tabs>
          <w:tab w:val="left" w:pos="142"/>
        </w:tabs>
        <w:spacing w:before="60"/>
        <w:ind w:left="142" w:hanging="142"/>
        <w:rPr>
          <w:rFonts w:asciiTheme="minorHAnsi" w:hAnsiTheme="minorHAnsi" w:cstheme="minorHAnsi"/>
          <w:sz w:val="22"/>
          <w:szCs w:val="22"/>
        </w:rPr>
      </w:pPr>
      <w:r w:rsidRPr="00007584">
        <w:rPr>
          <w:rStyle w:val="Odwoanieprzypisudolnego"/>
          <w:rFonts w:asciiTheme="minorHAnsi" w:hAnsiTheme="minorHAnsi" w:cstheme="minorHAnsi"/>
          <w:b/>
          <w:bCs/>
          <w:sz w:val="22"/>
          <w:szCs w:val="22"/>
          <w:vertAlign w:val="baseline"/>
        </w:rPr>
        <w:t>***</w:t>
      </w:r>
      <w:r w:rsidRPr="00007584">
        <w:rPr>
          <w:rFonts w:asciiTheme="minorHAnsi" w:hAnsiTheme="minorHAnsi" w:cstheme="minorHAnsi"/>
          <w:sz w:val="22"/>
          <w:szCs w:val="22"/>
        </w:rPr>
        <w:t xml:space="preserve"> Należy zaznaczyć właściwy wybór.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A99B0" w14:textId="64499663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>Formularz 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07584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5DA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9A2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0A94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6F3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5B13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8AF712A1-2114-4699-BD35-D27BB184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8E71C-EC0C-4537-AA25-F57586CD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2006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13</cp:revision>
  <cp:lastPrinted>2020-04-29T12:54:00Z</cp:lastPrinted>
  <dcterms:created xsi:type="dcterms:W3CDTF">2020-04-02T05:56:00Z</dcterms:created>
  <dcterms:modified xsi:type="dcterms:W3CDTF">2020-07-24T13:02:00Z</dcterms:modified>
</cp:coreProperties>
</file>