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790"/>
      </w:tblGrid>
      <w:tr w:rsidR="00E735C4" w:rsidRPr="00C639C7" w14:paraId="274F851C" w14:textId="77777777" w:rsidTr="00B65D71">
        <w:trPr>
          <w:cantSplit/>
          <w:trHeight w:val="1418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4913" w14:textId="147BE76E" w:rsidR="00E735C4" w:rsidRPr="00C639C7" w:rsidRDefault="00E735C4" w:rsidP="00C6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639C7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8F50" w14:textId="6D99D02C" w:rsidR="00C639C7" w:rsidRPr="00C639C7" w:rsidRDefault="00E735C4" w:rsidP="00026402">
            <w:pPr>
              <w:jc w:val="center"/>
              <w:rPr>
                <w:rFonts w:ascii="Calibri" w:hAnsi="Calibri" w:cs="Calibri"/>
                <w:b/>
                <w:spacing w:val="40"/>
                <w:sz w:val="32"/>
                <w:szCs w:val="32"/>
              </w:rPr>
            </w:pPr>
            <w:r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W</w:t>
            </w:r>
            <w:r w:rsidR="00C639C7"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YKAZ OSÓB</w:t>
            </w:r>
          </w:p>
          <w:p w14:paraId="1CC75D35" w14:textId="7E064DB2" w:rsidR="00E735C4" w:rsidRPr="00C639C7" w:rsidRDefault="009C55E0" w:rsidP="00026402">
            <w:pPr>
              <w:jc w:val="center"/>
              <w:rPr>
                <w:rFonts w:ascii="Calibri" w:hAnsi="Calibri" w:cs="Calibri"/>
                <w:bCs/>
              </w:rPr>
            </w:pPr>
            <w:r w:rsidRPr="00C639C7">
              <w:rPr>
                <w:rFonts w:ascii="Calibri" w:hAnsi="Calibri" w:cs="Calibri"/>
                <w:bCs/>
              </w:rPr>
              <w:t>skierowanych przez Wykonawcę do realizacji zamówienia</w:t>
            </w:r>
          </w:p>
        </w:tc>
      </w:tr>
    </w:tbl>
    <w:p w14:paraId="7BFC4773" w14:textId="44EB45C6" w:rsidR="00E735C4" w:rsidRPr="00B653E4" w:rsidRDefault="00C639C7" w:rsidP="00B653E4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 xml:space="preserve">ostępowaniu o zamówienie </w:t>
      </w:r>
      <w:r w:rsidRPr="003A1111">
        <w:rPr>
          <w:rFonts w:asciiTheme="minorHAnsi" w:hAnsiTheme="minorHAnsi" w:cstheme="minorHAnsi"/>
          <w:sz w:val="24"/>
          <w:szCs w:val="24"/>
          <w:lang w:val="pl-PL"/>
        </w:rPr>
        <w:t>publiczne pn. „</w:t>
      </w:r>
      <w:r w:rsidR="00955F8A" w:rsidRPr="003A1111">
        <w:rPr>
          <w:rFonts w:asciiTheme="minorHAnsi" w:hAnsiTheme="minorHAnsi" w:cstheme="minorHAnsi"/>
          <w:b/>
          <w:bCs/>
          <w:sz w:val="24"/>
          <w:szCs w:val="24"/>
        </w:rPr>
        <w:t xml:space="preserve">Remont mostu drogowego na rzece Kobylance w miejscowości  Miasteczko w ciągu drogi powiatowej nr 3537W Skaryszew – Wólka Twarogowa </w:t>
      </w:r>
      <w:r w:rsidR="003A1111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955F8A" w:rsidRPr="003A1111">
        <w:rPr>
          <w:rFonts w:asciiTheme="minorHAnsi" w:hAnsiTheme="minorHAnsi" w:cstheme="minorHAnsi"/>
          <w:b/>
          <w:bCs/>
          <w:sz w:val="24"/>
          <w:szCs w:val="24"/>
        </w:rPr>
        <w:t xml:space="preserve"> Odechów</w:t>
      </w:r>
      <w:r w:rsidRPr="003A1111">
        <w:rPr>
          <w:rFonts w:asciiTheme="minorHAnsi" w:hAnsiTheme="minorHAnsi" w:cstheme="minorHAnsi"/>
          <w:sz w:val="24"/>
          <w:szCs w:val="24"/>
          <w:lang w:val="pl-PL"/>
        </w:rPr>
        <w:t xml:space="preserve">”, </w:t>
      </w:r>
      <w:r w:rsidR="00B653E4" w:rsidRPr="003A1111">
        <w:rPr>
          <w:rFonts w:asciiTheme="minorHAnsi" w:hAnsiTheme="minorHAnsi" w:cstheme="minorHAnsi"/>
          <w:sz w:val="24"/>
          <w:szCs w:val="24"/>
          <w:lang w:val="pl-PL"/>
        </w:rPr>
        <w:t>znak PZD.I.252.1.</w:t>
      </w:r>
      <w:r w:rsidR="00186388" w:rsidRPr="003A1111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55F8A" w:rsidRPr="003A1111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B653E4" w:rsidRPr="003A1111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B653E4" w:rsidRPr="00B653E4">
        <w:rPr>
          <w:rFonts w:ascii="Calibri" w:hAnsi="Calibri" w:cs="Calibri"/>
          <w:sz w:val="24"/>
          <w:szCs w:val="24"/>
          <w:lang w:val="pl-PL"/>
        </w:rPr>
        <w:t xml:space="preserve">2020, </w:t>
      </w:r>
      <w:r w:rsidRPr="00B653E4">
        <w:rPr>
          <w:rFonts w:ascii="Calibri" w:hAnsi="Calibri" w:cs="Calibri"/>
          <w:sz w:val="24"/>
          <w:szCs w:val="24"/>
          <w:lang w:val="pl-PL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B653E4"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B653E4">
        <w:rPr>
          <w:rFonts w:ascii="Calibri" w:hAnsi="Calibri" w:cs="Calibri"/>
          <w:sz w:val="24"/>
          <w:szCs w:val="24"/>
          <w:lang w:val="pl-PL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B653E4">
        <w:rPr>
          <w:rFonts w:ascii="Calibri" w:hAnsi="Calibri" w:cs="Calibri"/>
          <w:sz w:val="24"/>
          <w:szCs w:val="24"/>
          <w:lang w:val="pl-PL"/>
        </w:rPr>
        <w:t xml:space="preserve"> </w:t>
      </w:r>
      <w:bookmarkEnd w:id="0"/>
      <w:r w:rsidR="00E735C4" w:rsidRPr="00B653E4">
        <w:rPr>
          <w:rFonts w:ascii="Calibri" w:hAnsi="Calibri" w:cs="Calibri"/>
          <w:sz w:val="24"/>
          <w:szCs w:val="24"/>
          <w:lang w:val="pl-PL"/>
        </w:rPr>
        <w:t xml:space="preserve">przedkładam wykaz osób, </w:t>
      </w:r>
      <w:r w:rsidR="009C55E0" w:rsidRPr="00B653E4">
        <w:rPr>
          <w:rFonts w:ascii="Calibri" w:hAnsi="Calibri" w:cs="Calibri"/>
          <w:sz w:val="24"/>
          <w:szCs w:val="24"/>
          <w:lang w:val="pl-PL"/>
        </w:rPr>
        <w:t>skierowanych do realizacji zamówienia zgodnie z warunkami określonymi w SIWZ: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5"/>
        <w:gridCol w:w="1690"/>
        <w:gridCol w:w="2393"/>
        <w:gridCol w:w="3097"/>
        <w:gridCol w:w="2253"/>
      </w:tblGrid>
      <w:tr w:rsidR="008E1148" w:rsidRPr="00C639C7" w14:paraId="550C2134" w14:textId="77777777" w:rsidTr="00955F8A">
        <w:trPr>
          <w:cantSplit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DFB5E" w14:textId="51B63523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L</w:t>
            </w:r>
            <w:r w:rsidR="00C639C7" w:rsidRPr="00C639C7">
              <w:rPr>
                <w:rFonts w:ascii="Calibri" w:hAnsi="Calibri" w:cs="Calibri"/>
                <w:sz w:val="22"/>
                <w:szCs w:val="22"/>
              </w:rPr>
              <w:t>.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p.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Funkcja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04669060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 xml:space="preserve">Imię i </w:t>
            </w:r>
            <w:r w:rsidR="00E230C4">
              <w:rPr>
                <w:rFonts w:ascii="Calibri" w:hAnsi="Calibri" w:cs="Calibri"/>
                <w:sz w:val="22"/>
                <w:szCs w:val="22"/>
              </w:rPr>
              <w:t>n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azwisko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18C89EDF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Kwalifikacje zawodowe</w:t>
            </w:r>
            <w:r w:rsidR="00B653E4" w:rsidRPr="003A1111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  <w:p w14:paraId="5517F440" w14:textId="0DEA2996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(zakres posiadanych uprawnień)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68FFF29A" w:rsidR="008E1148" w:rsidRPr="00C639C7" w:rsidRDefault="008E1148" w:rsidP="00400E7A">
            <w:pPr>
              <w:pStyle w:val="Tekstpodstawowywcity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639C7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 podstawie dysponowania osobą</w:t>
            </w:r>
            <w:r w:rsidR="00170BA4" w:rsidRPr="00170BA4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  <w:lang w:val="pl-PL" w:eastAsia="pl-PL"/>
              </w:rPr>
              <w:footnoteReference w:customMarkFollows="1" w:id="2"/>
              <w:t>**</w:t>
            </w:r>
          </w:p>
        </w:tc>
      </w:tr>
      <w:tr w:rsidR="008E1148" w:rsidRPr="00C639C7" w14:paraId="0016FCDE" w14:textId="77777777" w:rsidTr="00955F8A">
        <w:trPr>
          <w:cantSplit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62AAA5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396537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ECD0AF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10EC463" w14:textId="16C0437F" w:rsidR="008E1148" w:rsidRPr="00C639C7" w:rsidRDefault="008E1148" w:rsidP="00C639C7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90B25A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8E1148" w:rsidRPr="00C639C7" w14:paraId="57860836" w14:textId="77777777" w:rsidTr="00955F8A">
        <w:trPr>
          <w:cantSplit/>
          <w:trHeight w:val="19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37837" w14:textId="4E4F7593" w:rsidR="008E1148" w:rsidRPr="00C639C7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59E93909" w:rsidR="008E1148" w:rsidRPr="002D3AAE" w:rsidRDefault="00B653E4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3AAE">
              <w:rPr>
                <w:rFonts w:ascii="Calibri" w:hAnsi="Calibri" w:cs="Calibri"/>
                <w:b/>
                <w:bCs/>
              </w:rPr>
              <w:t xml:space="preserve">Kierownik </w:t>
            </w:r>
            <w:r w:rsidR="00955F8A">
              <w:rPr>
                <w:rFonts w:ascii="Calibri" w:hAnsi="Calibri" w:cs="Calibri"/>
                <w:b/>
                <w:bCs/>
              </w:rPr>
              <w:t>robót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1F61FCE4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87BD4" w14:textId="77777777" w:rsidR="00B653E4" w:rsidRDefault="00B653E4" w:rsidP="00B653E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Specjalność, zakres i numer:</w:t>
            </w:r>
          </w:p>
          <w:p w14:paraId="03A75B8F" w14:textId="05DF6BD5" w:rsidR="00E230C4" w:rsidRPr="00170BA4" w:rsidRDefault="00170BA4" w:rsidP="00B653E4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42B09D46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170BA4" w:rsidRPr="00C639C7" w14:paraId="03B3AF4F" w14:textId="77777777" w:rsidTr="00955F8A">
        <w:trPr>
          <w:cantSplit/>
          <w:trHeight w:val="19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C8EAC" w14:textId="3E291A58" w:rsidR="00170BA4" w:rsidRDefault="00955F8A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  <w:r w:rsidR="00170BA4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1A87" w14:textId="1BC6B431" w:rsidR="00170BA4" w:rsidRPr="002D3AAE" w:rsidRDefault="002D3AAE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"/>
                  </w:textInput>
                </w:ffData>
              </w:fldChar>
            </w:r>
            <w:bookmarkStart w:id="1" w:name="Tekst2"/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86FCD" w14:textId="4B94A7DA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6059C" w14:textId="17854D09" w:rsidR="00170BA4" w:rsidRPr="00170BA4" w:rsidRDefault="00170BA4" w:rsidP="00400E7A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1E826" w14:textId="163C1C4E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60680700" w14:textId="5E19CABD" w:rsidR="00E230C4" w:rsidRPr="00161FF6" w:rsidRDefault="00E230C4" w:rsidP="00E230C4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2" w:name="_Hlk36465376"/>
      <w:r w:rsidR="00170BA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>
        <w:rPr>
          <w:rFonts w:ascii="Calibri" w:hAnsi="Calibri" w:cs="Calibri"/>
        </w:rPr>
        <w:instrText xml:space="preserve"> FORMTEXT </w:instrText>
      </w:r>
      <w:r w:rsidR="00170BA4">
        <w:rPr>
          <w:rFonts w:ascii="Calibri" w:hAnsi="Calibri" w:cs="Calibri"/>
        </w:rPr>
      </w:r>
      <w:r w:rsidR="00170BA4">
        <w:rPr>
          <w:rFonts w:ascii="Calibri" w:hAnsi="Calibri" w:cs="Calibri"/>
        </w:rPr>
        <w:fldChar w:fldCharType="separate"/>
      </w:r>
      <w:r w:rsidR="00170BA4">
        <w:rPr>
          <w:rFonts w:ascii="Calibri" w:hAnsi="Calibri" w:cs="Calibri"/>
          <w:noProof/>
        </w:rPr>
        <w:t>......................................................</w:t>
      </w:r>
      <w:r w:rsidR="00170BA4">
        <w:rPr>
          <w:rFonts w:ascii="Calibri" w:hAnsi="Calibri" w:cs="Calibri"/>
        </w:rPr>
        <w:fldChar w:fldCharType="end"/>
      </w:r>
      <w:bookmarkEnd w:id="2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A55B984" w14:textId="6C7AA4AA" w:rsidR="00E230C4" w:rsidRPr="00E230C4" w:rsidRDefault="00E230C4" w:rsidP="00E230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230C4" w:rsidRPr="00E230C4" w:rsidSect="00C639C7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B9D33" w14:textId="77777777" w:rsidR="000767E6" w:rsidRDefault="000767E6">
      <w:r>
        <w:separator/>
      </w:r>
    </w:p>
  </w:endnote>
  <w:endnote w:type="continuationSeparator" w:id="0">
    <w:p w14:paraId="662A9CC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Pr="00C639C7">
      <w:rPr>
        <w:rFonts w:ascii="Calibri" w:hAnsi="Calibri" w:cs="Calibri"/>
        <w:sz w:val="22"/>
        <w:szCs w:val="22"/>
        <w:lang w:val="pl-PL"/>
      </w:rPr>
      <w:t>1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39A1" w14:textId="77777777" w:rsidR="000767E6" w:rsidRDefault="000767E6">
      <w:r>
        <w:separator/>
      </w:r>
    </w:p>
  </w:footnote>
  <w:footnote w:type="continuationSeparator" w:id="0">
    <w:p w14:paraId="72965541" w14:textId="77777777" w:rsidR="000767E6" w:rsidRDefault="000767E6">
      <w:r>
        <w:continuationSeparator/>
      </w:r>
    </w:p>
  </w:footnote>
  <w:footnote w:id="1">
    <w:p w14:paraId="6383872F" w14:textId="6B50EFE4" w:rsidR="00B653E4" w:rsidRDefault="00B653E4">
      <w:pPr>
        <w:pStyle w:val="Tekstprzypisudolnego"/>
      </w:pPr>
      <w:r w:rsidRPr="00B653E4">
        <w:rPr>
          <w:rStyle w:val="Odwoanieprzypisudolnego"/>
          <w:vertAlign w:val="baseline"/>
        </w:rPr>
        <w:t>*</w:t>
      </w:r>
      <w:r w:rsidRPr="00B653E4">
        <w:t xml:space="preserve"> </w:t>
      </w:r>
      <w:r>
        <w:rPr>
          <w:rFonts w:ascii="Calibri" w:hAnsi="Calibri" w:cs="Calibri"/>
          <w:sz w:val="22"/>
          <w:szCs w:val="22"/>
        </w:rPr>
        <w:t>Podać informacje zgodnie z decyzją o nadaniu uprawnień.</w:t>
      </w:r>
    </w:p>
  </w:footnote>
  <w:footnote w:id="2">
    <w:p w14:paraId="159B7F11" w14:textId="0CCAAD34" w:rsidR="00170BA4" w:rsidRDefault="00B653E4" w:rsidP="00B653E4">
      <w:pPr>
        <w:keepNext/>
        <w:autoSpaceDE w:val="0"/>
        <w:autoSpaceDN w:val="0"/>
        <w:spacing w:before="60"/>
        <w:ind w:left="284" w:hanging="284"/>
        <w:jc w:val="both"/>
        <w:outlineLvl w:val="8"/>
        <w:rPr>
          <w:rFonts w:ascii="Calibri" w:hAnsi="Calibri" w:cs="Calibri"/>
          <w:bCs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>*</w:t>
      </w:r>
      <w:r w:rsidR="00170BA4" w:rsidRPr="00B653E4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>*</w:t>
      </w:r>
      <w:r w:rsidR="00170BA4" w:rsidRPr="00B653E4">
        <w:rPr>
          <w:sz w:val="22"/>
          <w:szCs w:val="22"/>
        </w:rPr>
        <w:t xml:space="preserve"> </w:t>
      </w:r>
      <w:r w:rsidR="00170BA4" w:rsidRPr="00E230C4">
        <w:rPr>
          <w:rFonts w:ascii="Calibri" w:hAnsi="Calibri" w:cs="Calibri"/>
          <w:bCs/>
          <w:sz w:val="22"/>
          <w:szCs w:val="22"/>
        </w:rPr>
        <w:t>W przypadku, gdy</w:t>
      </w:r>
      <w:r w:rsidR="00170BA4">
        <w:rPr>
          <w:rFonts w:ascii="Calibri" w:hAnsi="Calibri" w:cs="Calibri"/>
          <w:bCs/>
          <w:sz w:val="22"/>
          <w:szCs w:val="22"/>
        </w:rPr>
        <w:t xml:space="preserve"> wskazana osoba:</w:t>
      </w:r>
    </w:p>
    <w:p w14:paraId="09667A56" w14:textId="11776D5D" w:rsidR="00170BA4" w:rsidRPr="00E230C4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="Calibri" w:hAnsi="Calibri" w:cs="Calibri"/>
          <w:bCs/>
          <w:sz w:val="22"/>
          <w:szCs w:val="22"/>
        </w:rPr>
      </w:pPr>
      <w:r w:rsidRPr="00170BA4">
        <w:rPr>
          <w:rFonts w:ascii="Calibri" w:hAnsi="Calibri" w:cs="Calibri"/>
          <w:sz w:val="22"/>
          <w:szCs w:val="22"/>
        </w:rPr>
        <w:t>1)</w:t>
      </w:r>
      <w:r>
        <w:rPr>
          <w:rFonts w:ascii="Calibri" w:hAnsi="Calibri" w:cs="Calibri"/>
          <w:sz w:val="22"/>
          <w:szCs w:val="22"/>
        </w:rPr>
        <w:tab/>
      </w:r>
      <w:r w:rsidRPr="00AE7203">
        <w:rPr>
          <w:rFonts w:ascii="Calibri" w:hAnsi="Calibri" w:cs="Calibri"/>
          <w:sz w:val="22"/>
          <w:szCs w:val="22"/>
        </w:rPr>
        <w:t xml:space="preserve">jest </w:t>
      </w:r>
      <w:r w:rsidR="00B653E4">
        <w:rPr>
          <w:rFonts w:ascii="Calibri" w:hAnsi="Calibri" w:cs="Calibri"/>
          <w:sz w:val="22"/>
          <w:szCs w:val="22"/>
        </w:rPr>
        <w:t>W</w:t>
      </w:r>
      <w:r w:rsidRPr="00AE7203">
        <w:rPr>
          <w:rFonts w:ascii="Calibri" w:hAnsi="Calibri" w:cs="Calibri"/>
          <w:sz w:val="22"/>
          <w:szCs w:val="22"/>
        </w:rPr>
        <w:t>ykonawcą lub związana jest z wykonawcą stosunkiem prawnym (np. umowa</w:t>
      </w:r>
      <w:r w:rsidRPr="00E230C4">
        <w:rPr>
          <w:rFonts w:ascii="Calibri" w:hAnsi="Calibri" w:cs="Calibri"/>
          <w:bCs/>
          <w:sz w:val="22"/>
          <w:szCs w:val="22"/>
        </w:rPr>
        <w:t xml:space="preserve"> cywilnoprawna lub umowa o pracę) </w:t>
      </w:r>
      <w:r>
        <w:rPr>
          <w:rFonts w:ascii="Calibri" w:hAnsi="Calibri" w:cs="Calibri"/>
          <w:bCs/>
          <w:sz w:val="22"/>
          <w:szCs w:val="22"/>
        </w:rPr>
        <w:t xml:space="preserve">– </w:t>
      </w:r>
      <w:r w:rsidRPr="00E230C4">
        <w:rPr>
          <w:rFonts w:ascii="Calibri" w:hAnsi="Calibri" w:cs="Calibri"/>
          <w:bCs/>
          <w:sz w:val="22"/>
          <w:szCs w:val="22"/>
        </w:rPr>
        <w:t>w kolumnie 5 należy wpisać „</w:t>
      </w:r>
      <w:r w:rsidRPr="00E230C4">
        <w:rPr>
          <w:rFonts w:ascii="Calibri" w:hAnsi="Calibri" w:cs="Calibri"/>
          <w:bCs/>
          <w:i/>
          <w:sz w:val="22"/>
          <w:szCs w:val="22"/>
        </w:rPr>
        <w:t>zasób własny</w:t>
      </w:r>
      <w:r w:rsidRPr="00E230C4">
        <w:rPr>
          <w:rFonts w:ascii="Calibri" w:hAnsi="Calibri" w:cs="Calibri"/>
          <w:bCs/>
          <w:sz w:val="22"/>
          <w:szCs w:val="22"/>
        </w:rPr>
        <w:t>”</w:t>
      </w:r>
      <w:r>
        <w:rPr>
          <w:rFonts w:ascii="Calibri" w:hAnsi="Calibri" w:cs="Calibri"/>
          <w:bCs/>
          <w:sz w:val="22"/>
          <w:szCs w:val="22"/>
        </w:rPr>
        <w:t>,</w:t>
      </w:r>
    </w:p>
    <w:p w14:paraId="78AC3A5D" w14:textId="76889D5E" w:rsidR="00170BA4" w:rsidRPr="00170BA4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2)</w:t>
      </w:r>
      <w:r>
        <w:rPr>
          <w:rFonts w:ascii="Calibri" w:hAnsi="Calibri" w:cs="Calibri"/>
          <w:bCs/>
          <w:sz w:val="22"/>
          <w:szCs w:val="22"/>
        </w:rPr>
        <w:tab/>
      </w:r>
      <w:r w:rsidRPr="00AE7203">
        <w:rPr>
          <w:rFonts w:ascii="Calibri" w:hAnsi="Calibri" w:cs="Calibri"/>
          <w:bCs/>
          <w:sz w:val="22"/>
          <w:szCs w:val="22"/>
        </w:rPr>
        <w:t>jest udostępniona wykonawcy przez inny podmiot (związana jest z podmiotem udostępniającym zasób stosunkiem prawnym</w:t>
      </w:r>
      <w:r>
        <w:rPr>
          <w:rFonts w:ascii="Calibri" w:hAnsi="Calibri" w:cs="Calibri"/>
          <w:bCs/>
          <w:sz w:val="22"/>
          <w:szCs w:val="22"/>
        </w:rPr>
        <w:t>,</w:t>
      </w:r>
      <w:r w:rsidRPr="00AE7203">
        <w:rPr>
          <w:rFonts w:ascii="Calibri" w:hAnsi="Calibri" w:cs="Calibri"/>
          <w:bCs/>
          <w:sz w:val="22"/>
          <w:szCs w:val="22"/>
        </w:rPr>
        <w:t xml:space="preserve"> np. umow</w:t>
      </w:r>
      <w:r>
        <w:rPr>
          <w:rFonts w:ascii="Calibri" w:hAnsi="Calibri" w:cs="Calibri"/>
          <w:bCs/>
          <w:sz w:val="22"/>
          <w:szCs w:val="22"/>
        </w:rPr>
        <w:t>ą</w:t>
      </w:r>
      <w:r w:rsidRPr="00AE7203">
        <w:rPr>
          <w:rFonts w:ascii="Calibri" w:hAnsi="Calibri" w:cs="Calibri"/>
          <w:bCs/>
          <w:sz w:val="22"/>
          <w:szCs w:val="22"/>
        </w:rPr>
        <w:t xml:space="preserve"> cywilnoprawn</w:t>
      </w:r>
      <w:r>
        <w:rPr>
          <w:rFonts w:ascii="Calibri" w:hAnsi="Calibri" w:cs="Calibri"/>
          <w:bCs/>
          <w:sz w:val="22"/>
          <w:szCs w:val="22"/>
        </w:rPr>
        <w:t>ą</w:t>
      </w:r>
      <w:r w:rsidRPr="00AE7203">
        <w:rPr>
          <w:rFonts w:ascii="Calibri" w:hAnsi="Calibri" w:cs="Calibri"/>
          <w:bCs/>
          <w:sz w:val="22"/>
          <w:szCs w:val="22"/>
        </w:rPr>
        <w:t xml:space="preserve"> lub umow</w:t>
      </w:r>
      <w:r>
        <w:rPr>
          <w:rFonts w:ascii="Calibri" w:hAnsi="Calibri" w:cs="Calibri"/>
          <w:bCs/>
          <w:sz w:val="22"/>
          <w:szCs w:val="22"/>
        </w:rPr>
        <w:t>ą</w:t>
      </w:r>
      <w:r w:rsidRPr="00AE7203">
        <w:rPr>
          <w:rFonts w:ascii="Calibri" w:hAnsi="Calibri" w:cs="Calibri"/>
          <w:bCs/>
          <w:sz w:val="22"/>
          <w:szCs w:val="22"/>
        </w:rPr>
        <w:t xml:space="preserve"> o pracę) </w:t>
      </w:r>
      <w:r>
        <w:rPr>
          <w:rFonts w:ascii="Calibri" w:hAnsi="Calibri" w:cs="Calibri"/>
          <w:bCs/>
          <w:sz w:val="22"/>
          <w:szCs w:val="22"/>
        </w:rPr>
        <w:t xml:space="preserve">– w </w:t>
      </w:r>
      <w:r w:rsidRPr="00AE7203">
        <w:rPr>
          <w:rFonts w:ascii="Calibri" w:hAnsi="Calibri" w:cs="Calibri"/>
          <w:bCs/>
          <w:sz w:val="22"/>
          <w:szCs w:val="22"/>
        </w:rPr>
        <w:t xml:space="preserve">kolumnie 5 należy wpisać </w:t>
      </w:r>
      <w:r w:rsidRPr="00AE7203">
        <w:rPr>
          <w:rFonts w:ascii="Calibri" w:hAnsi="Calibri" w:cs="Calibri"/>
          <w:bCs/>
          <w:i/>
          <w:sz w:val="22"/>
          <w:szCs w:val="22"/>
        </w:rPr>
        <w:t>„zasób udostępniony”</w:t>
      </w:r>
      <w:r>
        <w:rPr>
          <w:rFonts w:ascii="Calibri" w:hAnsi="Calibri" w:cs="Calibri"/>
          <w:bCs/>
          <w:i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388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3AAE"/>
    <w:rsid w:val="002D4CF3"/>
    <w:rsid w:val="002D6102"/>
    <w:rsid w:val="002D6588"/>
    <w:rsid w:val="002D6D6B"/>
    <w:rsid w:val="002D7598"/>
    <w:rsid w:val="002D773D"/>
    <w:rsid w:val="002E0EC1"/>
    <w:rsid w:val="002E3291"/>
    <w:rsid w:val="002E42B3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111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F8A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3E4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90DD-CCD7-434A-94CF-18921095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1173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13</cp:revision>
  <cp:lastPrinted>2019-05-14T10:22:00Z</cp:lastPrinted>
  <dcterms:created xsi:type="dcterms:W3CDTF">2020-02-21T12:17:00Z</dcterms:created>
  <dcterms:modified xsi:type="dcterms:W3CDTF">2020-07-22T10:08:00Z</dcterms:modified>
</cp:coreProperties>
</file>