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3"/>
        <w:gridCol w:w="4709"/>
      </w:tblGrid>
      <w:tr w:rsidR="00E735C4" w:rsidRPr="00030F5D" w14:paraId="0331EDB1" w14:textId="77777777" w:rsidTr="00610FC7">
        <w:trPr>
          <w:cantSplit/>
          <w:trHeight w:val="1418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9C03" w14:textId="03DE52A3" w:rsidR="00E735C4" w:rsidRPr="00030F5D" w:rsidRDefault="00E735C4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30F5D">
              <w:rPr>
                <w:rFonts w:ascii="Calibri" w:hAnsi="Calibri" w:cs="Calibri"/>
                <w:i/>
                <w:iCs/>
                <w:sz w:val="22"/>
                <w:szCs w:val="22"/>
              </w:rPr>
              <w:t>Firma (nazwa) adres Wykonawcy, pieczęć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E2443" w14:textId="4057280D" w:rsidR="00E735C4" w:rsidRPr="00030F5D" w:rsidRDefault="00E735C4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0A6B68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030F5D" w:rsidRPr="00030F5D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</w:tc>
      </w:tr>
    </w:tbl>
    <w:p w14:paraId="66D2328A" w14:textId="62CDC699" w:rsidR="001D2DAB" w:rsidRPr="000A6B68" w:rsidRDefault="00030F5D" w:rsidP="000A6B68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</w:t>
      </w:r>
      <w:r w:rsidRPr="00FE7D89">
        <w:rPr>
          <w:rFonts w:asciiTheme="minorHAnsi" w:hAnsiTheme="minorHAnsi" w:cstheme="minorHAnsi"/>
          <w:sz w:val="24"/>
          <w:szCs w:val="24"/>
          <w:lang w:val="pl-PL"/>
        </w:rPr>
        <w:t>publiczne pn. „</w:t>
      </w:r>
      <w:r w:rsidR="00541463" w:rsidRPr="00FE7D89">
        <w:rPr>
          <w:rFonts w:asciiTheme="minorHAnsi" w:hAnsiTheme="minorHAnsi" w:cstheme="minorHAnsi"/>
          <w:b/>
          <w:bCs/>
          <w:sz w:val="24"/>
          <w:szCs w:val="24"/>
        </w:rPr>
        <w:t xml:space="preserve">Remont mostu drogowego na rzece Kobylance w miejscowości  Miasteczko w ciągu drogi powiatowej nr 3537W Skaryszew – Wólka Twarogowa </w:t>
      </w:r>
      <w:r w:rsidR="00FE7D89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541463" w:rsidRPr="00FE7D89">
        <w:rPr>
          <w:rFonts w:asciiTheme="minorHAnsi" w:hAnsiTheme="minorHAnsi" w:cstheme="minorHAnsi"/>
          <w:b/>
          <w:bCs/>
          <w:sz w:val="24"/>
          <w:szCs w:val="24"/>
        </w:rPr>
        <w:t xml:space="preserve"> Odechów</w:t>
      </w:r>
      <w:r w:rsidRPr="00FE7D89">
        <w:rPr>
          <w:rFonts w:asciiTheme="minorHAnsi" w:hAnsiTheme="minorHAnsi" w:cstheme="minorHAnsi"/>
          <w:sz w:val="24"/>
          <w:szCs w:val="24"/>
          <w:lang w:val="pl-PL"/>
        </w:rPr>
        <w:t>”,</w:t>
      </w:r>
      <w:r w:rsidR="000A6B68" w:rsidRPr="00FE7D89">
        <w:rPr>
          <w:rFonts w:asciiTheme="minorHAnsi" w:hAnsiTheme="minorHAnsi" w:cstheme="minorHAnsi"/>
          <w:sz w:val="24"/>
          <w:szCs w:val="24"/>
          <w:lang w:val="pl-PL"/>
        </w:rPr>
        <w:t xml:space="preserve"> znak PZD.I.252.1.</w:t>
      </w:r>
      <w:r w:rsidR="00455678" w:rsidRPr="00FE7D89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541463" w:rsidRPr="00FE7D89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0A6B68" w:rsidRPr="00FE7D89">
        <w:rPr>
          <w:rFonts w:asciiTheme="minorHAnsi" w:hAnsiTheme="minorHAnsi" w:cstheme="minorHAnsi"/>
          <w:sz w:val="24"/>
          <w:szCs w:val="24"/>
          <w:lang w:val="pl-PL"/>
        </w:rPr>
        <w:t>.2020</w:t>
      </w:r>
      <w:r w:rsidR="000A6B68" w:rsidRPr="000A6B68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A6B68">
        <w:rPr>
          <w:rFonts w:ascii="Calibri" w:hAnsi="Calibri" w:cs="Calibri"/>
          <w:sz w:val="24"/>
          <w:szCs w:val="24"/>
          <w:lang w:val="pl-PL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0A6B68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A6B68">
        <w:rPr>
          <w:rFonts w:ascii="Calibri" w:hAnsi="Calibri" w:cs="Calibri"/>
          <w:sz w:val="24"/>
          <w:szCs w:val="24"/>
          <w:lang w:val="pl-PL"/>
        </w:rPr>
        <w:t>przez Powiatowy Zarząd Dróg Publicznych w Radomiu</w:t>
      </w:r>
      <w:r w:rsidR="000A6B68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0"/>
      <w:r w:rsidRPr="000A6B68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świadczamy, że w okresie ostatnich </w:t>
      </w:r>
      <w:r w:rsidR="000A6B68">
        <w:rPr>
          <w:rFonts w:ascii="Calibri" w:hAnsi="Calibri" w:cs="Calibri"/>
          <w:sz w:val="24"/>
          <w:szCs w:val="24"/>
          <w:lang w:val="pl-PL"/>
        </w:rPr>
        <w:t>5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</w:t>
      </w:r>
      <w:r w:rsidR="00455678">
        <w:rPr>
          <w:rFonts w:ascii="Calibri" w:hAnsi="Calibri" w:cs="Calibri"/>
          <w:sz w:val="24"/>
          <w:szCs w:val="24"/>
          <w:lang w:val="pl-PL"/>
        </w:rPr>
        <w:t> 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tym okresie) wykonaliśmy</w:t>
      </w:r>
      <w:r w:rsidR="000A6B68">
        <w:rPr>
          <w:rFonts w:ascii="Calibri" w:hAnsi="Calibri" w:cs="Calibri"/>
          <w:sz w:val="24"/>
          <w:szCs w:val="24"/>
          <w:lang w:val="pl-PL"/>
        </w:rPr>
        <w:t xml:space="preserve"> należycie (zakończyliśmy)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, zgodnie z warunkiem określonym w</w:t>
      </w:r>
      <w:r w:rsidR="00455678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 xml:space="preserve">SIWZ, następujące </w:t>
      </w:r>
      <w:r w:rsidR="000A6B68">
        <w:rPr>
          <w:rFonts w:ascii="Calibri" w:hAnsi="Calibri" w:cs="Calibri"/>
          <w:sz w:val="24"/>
          <w:szCs w:val="24"/>
          <w:lang w:val="pl-PL"/>
        </w:rPr>
        <w:t>roboty</w:t>
      </w:r>
      <w:r w:rsidR="001D2DAB" w:rsidRPr="000A6B68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1748"/>
        <w:gridCol w:w="1899"/>
        <w:gridCol w:w="2927"/>
        <w:gridCol w:w="1179"/>
        <w:gridCol w:w="911"/>
        <w:gridCol w:w="867"/>
      </w:tblGrid>
      <w:tr w:rsidR="00030F5D" w:rsidRPr="00030F5D" w14:paraId="6C3354C8" w14:textId="77777777" w:rsidTr="00E220E2">
        <w:trPr>
          <w:trHeight w:val="427"/>
        </w:trPr>
        <w:tc>
          <w:tcPr>
            <w:tcW w:w="197" w:type="pct"/>
            <w:vMerge w:val="restart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81" w:type="pct"/>
            <w:vMerge w:val="restart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26" w:type="pct"/>
            <w:gridSpan w:val="3"/>
            <w:vAlign w:val="center"/>
          </w:tcPr>
          <w:p w14:paraId="424F1F2C" w14:textId="15D9ED95" w:rsidR="00030F5D" w:rsidRPr="00030F5D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 xml:space="preserve">Informacje potwierdzające spełnienie warunku </w:t>
            </w:r>
          </w:p>
        </w:tc>
        <w:tc>
          <w:tcPr>
            <w:tcW w:w="896" w:type="pct"/>
            <w:gridSpan w:val="2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CB3106" w:rsidRPr="00030F5D" w14:paraId="0C66E2A9" w14:textId="77777777" w:rsidTr="00E220E2">
        <w:trPr>
          <w:trHeight w:val="581"/>
        </w:trPr>
        <w:tc>
          <w:tcPr>
            <w:tcW w:w="197" w:type="pct"/>
            <w:vMerge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1" w:type="pct"/>
            <w:vMerge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14:paraId="799670EB" w14:textId="5B4CD575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i adres Zamawiającego</w:t>
            </w:r>
          </w:p>
        </w:tc>
        <w:tc>
          <w:tcPr>
            <w:tcW w:w="1475" w:type="pct"/>
            <w:vAlign w:val="center"/>
          </w:tcPr>
          <w:p w14:paraId="1B76E1BB" w14:textId="113EC58B" w:rsidR="001D2DAB" w:rsidRPr="00CB3106" w:rsidRDefault="001D2DAB" w:rsidP="00395160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4E47E07C" w:rsidR="001D2DAB" w:rsidRPr="00CB3106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4" w:type="pct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59" w:type="pct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37" w:type="pct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915316">
        <w:trPr>
          <w:cantSplit/>
          <w:trHeight w:val="2268"/>
        </w:trPr>
        <w:tc>
          <w:tcPr>
            <w:tcW w:w="197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81" w:type="pct"/>
            <w:vAlign w:val="center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57" w:type="pct"/>
            <w:vAlign w:val="center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75" w:type="pct"/>
            <w:vAlign w:val="center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94" w:type="pct"/>
            <w:vAlign w:val="center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" w:type="pct"/>
            <w:vAlign w:val="center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7" w:type="pct"/>
            <w:vAlign w:val="center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9C277E" w14:textId="48896E72" w:rsidR="00030F5D" w:rsidRPr="00161FF6" w:rsidRDefault="00030F5D" w:rsidP="00CB3106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E220E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E220E2">
        <w:rPr>
          <w:rFonts w:ascii="Calibri" w:hAnsi="Calibri" w:cs="Calibri"/>
        </w:rPr>
        <w:instrText xml:space="preserve"> FORMTEXT </w:instrText>
      </w:r>
      <w:r w:rsidR="00E220E2">
        <w:rPr>
          <w:rFonts w:ascii="Calibri" w:hAnsi="Calibri" w:cs="Calibri"/>
        </w:rPr>
      </w:r>
      <w:r w:rsidR="00E220E2">
        <w:rPr>
          <w:rFonts w:ascii="Calibri" w:hAnsi="Calibri" w:cs="Calibri"/>
        </w:rPr>
        <w:fldChar w:fldCharType="separate"/>
      </w:r>
      <w:r w:rsidR="00E220E2">
        <w:rPr>
          <w:rFonts w:ascii="Calibri" w:hAnsi="Calibri" w:cs="Calibri"/>
          <w:noProof/>
        </w:rPr>
        <w:t>......................................................</w:t>
      </w:r>
      <w:r w:rsidR="00E220E2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648E94B1" w14:textId="0180B228" w:rsidR="00E735C4" w:rsidRPr="00030F5D" w:rsidRDefault="00030F5D" w:rsidP="00030F5D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735C4" w:rsidRPr="00030F5D" w:rsidSect="00030F5D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9685" w14:textId="77777777" w:rsidR="000767E6" w:rsidRDefault="000767E6">
      <w:r>
        <w:separator/>
      </w:r>
    </w:p>
  </w:endnote>
  <w:endnote w:type="continuationSeparator" w:id="0">
    <w:p w14:paraId="4255DAB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F348" w14:textId="4608BB90" w:rsidR="007B772D" w:rsidRPr="00030F5D" w:rsidRDefault="00030F5D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0F5D">
      <w:rPr>
        <w:rFonts w:ascii="Calibri" w:hAnsi="Calibri" w:cs="Calibri"/>
        <w:sz w:val="22"/>
        <w:szCs w:val="22"/>
        <w:lang w:val="pl-PL"/>
      </w:rPr>
      <w:t xml:space="preserve">- </w:t>
    </w:r>
    <w:r w:rsidRPr="00030F5D">
      <w:rPr>
        <w:rFonts w:ascii="Calibri" w:hAnsi="Calibri" w:cs="Calibri"/>
        <w:sz w:val="22"/>
        <w:szCs w:val="22"/>
        <w:lang w:val="pl-PL"/>
      </w:rPr>
      <w:fldChar w:fldCharType="begin"/>
    </w:r>
    <w:r w:rsidRPr="00030F5D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0F5D">
      <w:rPr>
        <w:rFonts w:ascii="Calibri" w:hAnsi="Calibri" w:cs="Calibri"/>
        <w:sz w:val="22"/>
        <w:szCs w:val="22"/>
        <w:lang w:val="pl-PL"/>
      </w:rPr>
      <w:fldChar w:fldCharType="separate"/>
    </w:r>
    <w:r w:rsidRPr="00030F5D">
      <w:rPr>
        <w:rFonts w:ascii="Calibri" w:hAnsi="Calibri" w:cs="Calibri"/>
        <w:sz w:val="22"/>
        <w:szCs w:val="22"/>
        <w:lang w:val="pl-PL"/>
      </w:rPr>
      <w:t>1</w:t>
    </w:r>
    <w:r w:rsidRPr="00030F5D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590D1" w14:textId="77777777" w:rsidR="000767E6" w:rsidRDefault="000767E6">
      <w:r>
        <w:separator/>
      </w:r>
    </w:p>
  </w:footnote>
  <w:footnote w:type="continuationSeparator" w:id="0">
    <w:p w14:paraId="22163D0C" w14:textId="77777777" w:rsidR="000767E6" w:rsidRDefault="000767E6">
      <w:r>
        <w:continuationSeparator/>
      </w:r>
    </w:p>
  </w:footnote>
  <w:footnote w:id="1">
    <w:p w14:paraId="23F1C9F4" w14:textId="25C1D7A0" w:rsidR="00030F5D" w:rsidRPr="00FE7D89" w:rsidRDefault="00030F5D" w:rsidP="000A6B68">
      <w:pPr>
        <w:pStyle w:val="Tekstprzypisudolnego"/>
        <w:jc w:val="both"/>
        <w:rPr>
          <w:rFonts w:asciiTheme="minorHAnsi" w:hAnsiTheme="minorHAnsi" w:cstheme="minorHAnsi"/>
        </w:rPr>
      </w:pPr>
      <w:r w:rsidRPr="00FE7D89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FE7D89">
        <w:rPr>
          <w:rFonts w:asciiTheme="minorHAnsi" w:hAnsiTheme="minorHAnsi" w:cstheme="minorHAnsi"/>
        </w:rPr>
        <w:t xml:space="preserve"> </w:t>
      </w:r>
      <w:r w:rsidR="000A6B68" w:rsidRPr="00FE7D89">
        <w:rPr>
          <w:rFonts w:asciiTheme="minorHAnsi" w:hAnsiTheme="minorHAnsi" w:cstheme="minorHAnsi"/>
        </w:rPr>
        <w:t>Do wykazu należy załączyć dowody określające czy wskazane roboty budowlane zostały wykonane należycie, w szczególności czy zostały wykonane zgodnie z przepisami prawa budowlanego i prawidłowo ukończone. Przy czym dowodami, o których mowa, są referencje bądź inne dokumenty wystawione przez podmiot, na rzecz którego roboty budowlane były wykonywane, a jeżeli z uzasadnionej przyczyny o obiektywnym charakterze wykonawca nie jest w 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29F4" w14:textId="23D12524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>Formularz 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8"/>
  </w:num>
  <w:num w:numId="7">
    <w:abstractNumId w:val="17"/>
  </w:num>
  <w:num w:numId="8">
    <w:abstractNumId w:val="32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3"/>
  </w:num>
  <w:num w:numId="17">
    <w:abstractNumId w:val="34"/>
  </w:num>
  <w:num w:numId="18">
    <w:abstractNumId w:val="22"/>
  </w:num>
  <w:num w:numId="19">
    <w:abstractNumId w:val="30"/>
  </w:num>
  <w:num w:numId="20">
    <w:abstractNumId w:val="20"/>
  </w:num>
  <w:num w:numId="21">
    <w:abstractNumId w:val="33"/>
  </w:num>
  <w:num w:numId="22">
    <w:abstractNumId w:val="15"/>
  </w:num>
  <w:num w:numId="23">
    <w:abstractNumId w:val="16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4"/>
  </w:num>
  <w:num w:numId="3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6B68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5678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1463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454A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EDA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E7D89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1D63-80BF-4577-9133-E6AA1663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1404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2020-07-22T10:07:00Z</dcterms:modified>
</cp:coreProperties>
</file>