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7036B1AC" w14:textId="16BD08B0" w:rsidR="00EA1133" w:rsidRPr="000654B8" w:rsidRDefault="00EA1133" w:rsidP="00EA1133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>Składając ofertę w postępowaniu o zamówienie publiczne</w:t>
      </w:r>
      <w:r w:rsidR="008E6C64">
        <w:rPr>
          <w:rFonts w:ascii="Calibri" w:hAnsi="Calibri" w:cs="Calibri"/>
          <w:sz w:val="24"/>
          <w:szCs w:val="24"/>
          <w:lang w:val="pl-PL"/>
        </w:rPr>
        <w:t>, znak PZD.I.252.1.</w:t>
      </w:r>
      <w:r w:rsidR="00227374">
        <w:rPr>
          <w:rFonts w:ascii="Calibri" w:hAnsi="Calibri" w:cs="Calibri"/>
          <w:sz w:val="24"/>
          <w:szCs w:val="24"/>
          <w:lang w:val="pl-PL"/>
        </w:rPr>
        <w:t>1</w:t>
      </w:r>
      <w:r w:rsidR="00295705">
        <w:rPr>
          <w:rFonts w:ascii="Calibri" w:hAnsi="Calibri" w:cs="Calibri"/>
          <w:sz w:val="24"/>
          <w:szCs w:val="24"/>
          <w:lang w:val="pl-PL"/>
        </w:rPr>
        <w:t>6</w:t>
      </w:r>
      <w:r w:rsidR="008E6C64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654B8">
        <w:rPr>
          <w:rFonts w:ascii="Calibri" w:hAnsi="Calibri" w:cs="Calibri"/>
          <w:sz w:val="24"/>
          <w:szCs w:val="24"/>
        </w:rPr>
        <w:t>prowadzon</w:t>
      </w:r>
      <w:r w:rsidRPr="000654B8">
        <w:rPr>
          <w:rFonts w:ascii="Calibri" w:hAnsi="Calibri" w:cs="Calibr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="00416917">
        <w:rPr>
          <w:rFonts w:ascii="Calibri" w:hAnsi="Calibri" w:cs="Calibri"/>
          <w:sz w:val="24"/>
          <w:szCs w:val="24"/>
          <w:lang w:val="pl-PL"/>
        </w:rPr>
        <w:t>na</w:t>
      </w:r>
    </w:p>
    <w:p w14:paraId="7A72347C" w14:textId="2EEC3010" w:rsidR="00227E3E" w:rsidRDefault="00227E3E" w:rsidP="00227E3E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bookmarkStart w:id="0" w:name="_Hlk36465513"/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Tekst1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0"/>
      <w:bookmarkEnd w:id="1"/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bookmarkStart w:id="2" w:name="Tekst2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bookmarkEnd w:id="2"/>
      <w:r w:rsidRPr="000E5E36">
        <w:rPr>
          <w:rFonts w:ascii="Calibri" w:hAnsi="Calibri" w:cs="Calibri"/>
          <w:b/>
          <w:bCs/>
        </w:rPr>
        <w:t>,</w:t>
      </w:r>
    </w:p>
    <w:p w14:paraId="10FB8CC7" w14:textId="77777777" w:rsidR="00295705" w:rsidRPr="000E5E36" w:rsidRDefault="00295705" w:rsidP="00295705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r w:rsidRPr="000E5E36">
        <w:rPr>
          <w:rFonts w:ascii="Calibri" w:hAnsi="Calibri" w:cs="Calibri"/>
          <w:b/>
          <w:bCs/>
        </w:rPr>
        <w:t>,</w:t>
      </w:r>
    </w:p>
    <w:p w14:paraId="7EFDD514" w14:textId="41FE60B6" w:rsidR="00EA1133" w:rsidRPr="000654B8" w:rsidRDefault="00227E3E" w:rsidP="00227E3E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>wpisać numer części zamówienia oraz odpowiedni</w:t>
      </w:r>
      <w:r>
        <w:rPr>
          <w:rFonts w:ascii="Calibri" w:hAnsi="Calibri" w:cs="Calibri"/>
          <w:i/>
          <w:iCs/>
          <w:sz w:val="20"/>
          <w:lang w:val="pl-PL"/>
        </w:rPr>
        <w:t>ą</w:t>
      </w:r>
      <w:r w:rsidRPr="000E5E36">
        <w:rPr>
          <w:rFonts w:ascii="Calibri" w:hAnsi="Calibri" w:cs="Calibri"/>
          <w:i/>
          <w:iCs/>
          <w:sz w:val="20"/>
          <w:lang w:val="pl-PL"/>
        </w:rPr>
        <w:t xml:space="preserve"> </w:t>
      </w:r>
      <w:r>
        <w:rPr>
          <w:rFonts w:ascii="Calibri" w:hAnsi="Calibri" w:cs="Calibri"/>
          <w:i/>
          <w:iCs/>
          <w:sz w:val="20"/>
          <w:lang w:val="pl-PL"/>
        </w:rPr>
        <w:t>nazwę zadania</w:t>
      </w:r>
    </w:p>
    <w:p w14:paraId="6AE46E7A" w14:textId="77777777" w:rsidR="00EA1133" w:rsidRPr="004C31A2" w:rsidRDefault="00EA1133" w:rsidP="00EA1133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</w:t>
      </w:r>
      <w:proofErr w:type="spellStart"/>
      <w:r w:rsidRPr="00FF70B1">
        <w:rPr>
          <w:rFonts w:ascii="Calibri" w:hAnsi="Calibri" w:cs="Calibri"/>
        </w:rPr>
        <w:t>ych</w:t>
      </w:r>
      <w:proofErr w:type="spellEnd"/>
      <w:r w:rsidRPr="00FF70B1">
        <w:rPr>
          <w:rFonts w:ascii="Calibri" w:hAnsi="Calibri" w:cs="Calibri"/>
        </w:rPr>
        <w:t xml:space="preserve">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A926F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705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34BE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74775186-82F9-4F5D-B4BA-820E031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F223-05B3-4D6B-9A6B-B17DE4E1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2641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2020-04-29T12:53:00Z</cp:lastPrinted>
  <dcterms:created xsi:type="dcterms:W3CDTF">2020-03-31T10:03:00Z</dcterms:created>
  <dcterms:modified xsi:type="dcterms:W3CDTF">2020-07-15T08:39:00Z</dcterms:modified>
</cp:coreProperties>
</file>