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5DA55BC0" w:rsidR="00EA1133" w:rsidRPr="004C31A2" w:rsidRDefault="00EA1133" w:rsidP="00E826E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20531F">
        <w:rPr>
          <w:rFonts w:ascii="Calibri" w:hAnsi="Calibri" w:cs="Calibri"/>
          <w:b/>
          <w:bCs/>
          <w:sz w:val="24"/>
          <w:szCs w:val="24"/>
          <w:lang w:val="pl-PL"/>
        </w:rPr>
        <w:t>Przeb</w:t>
      </w:r>
      <w:r w:rsidR="00E826E4" w:rsidRPr="00E826E4">
        <w:rPr>
          <w:rFonts w:ascii="Calibri" w:hAnsi="Calibri" w:cs="Calibri"/>
          <w:b/>
          <w:bCs/>
          <w:sz w:val="24"/>
          <w:szCs w:val="24"/>
        </w:rPr>
        <w:t>udowa drogi powiatowej nr</w:t>
      </w:r>
      <w:r w:rsidR="001A20B1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E826E4" w:rsidRPr="00E826E4">
        <w:rPr>
          <w:rFonts w:ascii="Calibri" w:hAnsi="Calibri" w:cs="Calibri"/>
          <w:b/>
          <w:bCs/>
          <w:sz w:val="24"/>
          <w:szCs w:val="24"/>
        </w:rPr>
        <w:t>3</w:t>
      </w:r>
      <w:r w:rsidR="0020531F">
        <w:rPr>
          <w:rFonts w:ascii="Calibri" w:hAnsi="Calibri" w:cs="Calibri"/>
          <w:b/>
          <w:bCs/>
          <w:sz w:val="24"/>
          <w:szCs w:val="24"/>
          <w:lang w:val="pl-PL"/>
        </w:rPr>
        <w:t>514</w:t>
      </w:r>
      <w:r w:rsidR="00E826E4" w:rsidRPr="00E826E4">
        <w:rPr>
          <w:rFonts w:ascii="Calibri" w:hAnsi="Calibri" w:cs="Calibri"/>
          <w:b/>
          <w:bCs/>
          <w:sz w:val="24"/>
          <w:szCs w:val="24"/>
        </w:rPr>
        <w:t>W Wie</w:t>
      </w:r>
      <w:r w:rsidR="0020531F">
        <w:rPr>
          <w:rFonts w:ascii="Calibri" w:hAnsi="Calibri" w:cs="Calibri"/>
          <w:b/>
          <w:bCs/>
          <w:sz w:val="24"/>
          <w:szCs w:val="24"/>
          <w:lang w:val="pl-PL"/>
        </w:rPr>
        <w:t>rzchowiny</w:t>
      </w:r>
      <w:r w:rsidR="00E826E4" w:rsidRPr="00E826E4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20531F">
        <w:rPr>
          <w:rFonts w:ascii="Calibri" w:hAnsi="Calibri" w:cs="Calibri"/>
          <w:b/>
          <w:bCs/>
          <w:sz w:val="24"/>
          <w:szCs w:val="24"/>
          <w:lang w:val="pl-PL"/>
        </w:rPr>
        <w:t>Lisów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E826E4">
        <w:rPr>
          <w:rFonts w:ascii="Calibri" w:hAnsi="Calibri" w:cs="Calibri"/>
          <w:sz w:val="24"/>
          <w:szCs w:val="24"/>
          <w:lang w:val="pl-PL"/>
        </w:rPr>
        <w:t>znak PZD.I.252.1.</w:t>
      </w:r>
      <w:r w:rsidR="0020531F">
        <w:rPr>
          <w:rFonts w:ascii="Calibri" w:hAnsi="Calibri" w:cs="Calibri"/>
          <w:sz w:val="24"/>
          <w:szCs w:val="24"/>
          <w:lang w:val="pl-PL"/>
        </w:rPr>
        <w:t>15</w:t>
      </w:r>
      <w:r w:rsidR="00E826E4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654B8">
        <w:rPr>
          <w:rFonts w:ascii="Calibri" w:hAnsi="Calibri" w:cs="Calibri"/>
          <w:sz w:val="24"/>
          <w:szCs w:val="24"/>
        </w:rPr>
        <w:t>prowadzon</w:t>
      </w:r>
      <w:r w:rsidRPr="000654B8">
        <w:rPr>
          <w:rFonts w:ascii="Calibri" w:hAnsi="Calibri" w:cs="Calibr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Pr="00EA1133">
      <w:rPr>
        <w:rFonts w:ascii="Calibri" w:hAnsi="Calibri" w:cs="Calibri"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0B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531F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18A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6E4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EC7D-856D-475F-B3CB-21134CA1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2297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13</cp:revision>
  <cp:lastPrinted>2019-05-14T10:22:00Z</cp:lastPrinted>
  <dcterms:created xsi:type="dcterms:W3CDTF">2020-02-21T12:17:00Z</dcterms:created>
  <dcterms:modified xsi:type="dcterms:W3CDTF">2020-06-26T09:03:00Z</dcterms:modified>
</cp:coreProperties>
</file>