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4057280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0A6B68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6D2328A" w14:textId="19E9BD9C" w:rsidR="001D2DAB" w:rsidRPr="00F03782" w:rsidRDefault="00030F5D" w:rsidP="000A6B68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F03782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F03782" w:rsidRPr="00F03782">
        <w:rPr>
          <w:rFonts w:ascii="Calibri" w:hAnsi="Calibri" w:cs="Calibri"/>
          <w:sz w:val="24"/>
          <w:szCs w:val="24"/>
        </w:rPr>
        <w:t>„</w:t>
      </w:r>
      <w:r w:rsidR="00F03782" w:rsidRPr="00F960A3">
        <w:rPr>
          <w:rFonts w:ascii="Calibri" w:hAnsi="Calibri" w:cs="Calibri"/>
          <w:b/>
          <w:bCs/>
          <w:sz w:val="24"/>
          <w:szCs w:val="24"/>
        </w:rPr>
        <w:t>Przebudowa drogi powiatowej nr</w:t>
      </w:r>
      <w:r w:rsidR="00F960A3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F03782" w:rsidRPr="00F960A3">
        <w:rPr>
          <w:rFonts w:ascii="Calibri" w:hAnsi="Calibri" w:cs="Calibri"/>
          <w:b/>
          <w:bCs/>
          <w:sz w:val="24"/>
          <w:szCs w:val="24"/>
        </w:rPr>
        <w:t>3529W Kiedrzyn</w:t>
      </w:r>
      <w:r w:rsidR="00F960A3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F03782" w:rsidRPr="00F960A3">
        <w:rPr>
          <w:rFonts w:ascii="Calibri" w:hAnsi="Calibri" w:cs="Calibri"/>
          <w:b/>
          <w:bCs/>
          <w:sz w:val="24"/>
          <w:szCs w:val="24"/>
        </w:rPr>
        <w:t>– Małęczyn – do drogi krajowej nr 9 (III Etap)</w:t>
      </w:r>
      <w:r w:rsidR="00F03782" w:rsidRPr="00F03782">
        <w:rPr>
          <w:rFonts w:ascii="Calibri" w:hAnsi="Calibri" w:cs="Calibri"/>
          <w:sz w:val="24"/>
          <w:szCs w:val="24"/>
        </w:rPr>
        <w:t>”, znak PZD.I.252.1.14.2020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F03782">
        <w:rPr>
          <w:rFonts w:ascii="Calibri" w:hAnsi="Calibri" w:cs="Calibri"/>
          <w:sz w:val="24"/>
          <w:szCs w:val="24"/>
          <w:lang w:val="pl-PL"/>
        </w:rPr>
        <w:t>prowadzonym w trybie przetargu nieograniczonego przez Powiatowy Zarząd Dróg Publicznych w</w:t>
      </w:r>
      <w:r w:rsidR="00F960A3">
        <w:rPr>
          <w:rFonts w:ascii="Calibri" w:hAnsi="Calibri" w:cs="Calibri"/>
          <w:sz w:val="24"/>
          <w:szCs w:val="24"/>
          <w:lang w:val="pl-PL"/>
        </w:rPr>
        <w:t> </w:t>
      </w:r>
      <w:r w:rsidRPr="00F03782">
        <w:rPr>
          <w:rFonts w:ascii="Calibri" w:hAnsi="Calibri" w:cs="Calibri"/>
          <w:sz w:val="24"/>
          <w:szCs w:val="24"/>
          <w:lang w:val="pl-PL"/>
        </w:rPr>
        <w:t>Radomiu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Pr="00F03782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 xml:space="preserve">świadczamy, że w okresie ostatnich 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</w:t>
      </w:r>
      <w:r w:rsidR="00F960A3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>jeżeli okres działalności jest krótszy – w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>tym okresie) wykonaliśmy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 xml:space="preserve"> należycie (zakończyliśmy)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>, zgodnie z warunkiem określonym w</w:t>
      </w:r>
      <w:r w:rsidR="00F960A3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 xml:space="preserve">SIWZ, następujące </w:t>
      </w:r>
      <w:r w:rsidR="000A6B68" w:rsidRPr="00F03782">
        <w:rPr>
          <w:rFonts w:ascii="Calibri" w:hAnsi="Calibri" w:cs="Calibri"/>
          <w:sz w:val="24"/>
          <w:szCs w:val="24"/>
          <w:lang w:val="pl-PL"/>
        </w:rPr>
        <w:t>roboty</w:t>
      </w:r>
      <w:r w:rsidR="001D2DAB" w:rsidRPr="00F03782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1B76E1BB" w14:textId="113EC58B" w:rsidR="001D2DAB" w:rsidRPr="00CB3106" w:rsidRDefault="001D2DAB" w:rsidP="00395160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7A361CE2" w:rsidR="001D2DAB" w:rsidRPr="00CB3106" w:rsidRDefault="00CB3106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0A6B68"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9685" w14:textId="77777777" w:rsidR="000767E6" w:rsidRDefault="000767E6">
      <w:r>
        <w:separator/>
      </w:r>
    </w:p>
  </w:endnote>
  <w:endnote w:type="continuationSeparator" w:id="0">
    <w:p w14:paraId="4255DAB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Pr="00030F5D">
      <w:rPr>
        <w:rFonts w:ascii="Calibri" w:hAnsi="Calibri" w:cs="Calibri"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0D1" w14:textId="77777777" w:rsidR="000767E6" w:rsidRDefault="000767E6">
      <w:r>
        <w:separator/>
      </w:r>
    </w:p>
  </w:footnote>
  <w:footnote w:type="continuationSeparator" w:id="0">
    <w:p w14:paraId="22163D0C" w14:textId="77777777" w:rsidR="000767E6" w:rsidRDefault="000767E6">
      <w:r>
        <w:continuationSeparator/>
      </w:r>
    </w:p>
  </w:footnote>
  <w:footnote w:id="1">
    <w:p w14:paraId="23F1C9F4" w14:textId="25C1D7A0" w:rsidR="00030F5D" w:rsidRDefault="00030F5D" w:rsidP="000A6B68">
      <w:pPr>
        <w:pStyle w:val="Tekstprzypisudolnego"/>
        <w:jc w:val="both"/>
      </w:pPr>
      <w:r w:rsidRPr="00030F5D">
        <w:rPr>
          <w:rStyle w:val="Odwoanieprzypisudolnego"/>
          <w:vertAlign w:val="baseline"/>
        </w:rPr>
        <w:t>*</w:t>
      </w:r>
      <w:r>
        <w:t xml:space="preserve"> </w:t>
      </w:r>
      <w:r w:rsidR="000A6B68" w:rsidRPr="000A6B68">
        <w:t>Do wykazu należy załączyć dowody określające czy wskazane roboty budowlane zostały wykonane należycie, w</w:t>
      </w:r>
      <w:r w:rsidR="000A6B68">
        <w:t> </w:t>
      </w:r>
      <w:r w:rsidR="000A6B68" w:rsidRPr="000A6B68">
        <w:t>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</w:t>
      </w:r>
      <w:r w:rsidR="000A6B68">
        <w:t> </w:t>
      </w:r>
      <w:r w:rsidR="000A6B68" w:rsidRPr="000A6B68">
        <w:t>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6B68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454A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3782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0A3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1D63-80BF-4577-9133-E6AA166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1428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12</cp:revision>
  <cp:lastPrinted>2019-05-14T10:22:00Z</cp:lastPrinted>
  <dcterms:created xsi:type="dcterms:W3CDTF">2020-02-21T12:17:00Z</dcterms:created>
  <dcterms:modified xsi:type="dcterms:W3CDTF">2020-06-26T10:59:00Z</dcterms:modified>
</cp:coreProperties>
</file>