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3"/>
        <w:gridCol w:w="4709"/>
      </w:tblGrid>
      <w:tr w:rsidR="00E735C4" w:rsidRPr="00030F5D" w14:paraId="0331EDB1" w14:textId="77777777" w:rsidTr="00B5052F">
        <w:trPr>
          <w:cantSplit/>
          <w:trHeight w:val="1418"/>
        </w:trPr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E9C03" w14:textId="03DE52A3" w:rsidR="00E735C4" w:rsidRPr="00030F5D" w:rsidRDefault="00E735C4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30F5D">
              <w:rPr>
                <w:rFonts w:ascii="Calibri" w:hAnsi="Calibri" w:cs="Calibri"/>
                <w:i/>
                <w:iCs/>
                <w:sz w:val="22"/>
                <w:szCs w:val="22"/>
              </w:rPr>
              <w:t>Firma (nazwa) adres Wykonawcy, pieczęć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E2443" w14:textId="0C88C14A" w:rsidR="00E735C4" w:rsidRPr="00030F5D" w:rsidRDefault="00E735C4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spacing w:val="40"/>
                <w:sz w:val="32"/>
                <w:szCs w:val="32"/>
              </w:rPr>
            </w:pPr>
            <w:r w:rsidRPr="00030F5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 xml:space="preserve">WYKAZ </w:t>
            </w:r>
            <w:r w:rsidR="00B5052F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>ROBÓT BUDOWLANYCH</w:t>
            </w:r>
            <w:r w:rsidR="00030F5D" w:rsidRPr="00030F5D">
              <w:rPr>
                <w:rStyle w:val="Odwoanieprzypisudolnego"/>
                <w:rFonts w:ascii="Calibri" w:hAnsi="Calibri" w:cs="Calibri"/>
                <w:spacing w:val="40"/>
                <w:sz w:val="32"/>
                <w:szCs w:val="32"/>
                <w:vertAlign w:val="baseline"/>
              </w:rPr>
              <w:footnoteReference w:customMarkFollows="1" w:id="1"/>
              <w:t>*</w:t>
            </w:r>
          </w:p>
        </w:tc>
      </w:tr>
    </w:tbl>
    <w:p w14:paraId="6BD1FA32" w14:textId="77777777" w:rsidR="00B5052F" w:rsidRPr="000654B8" w:rsidRDefault="00B5052F" w:rsidP="00B5052F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  <w:lang w:val="pl-PL"/>
        </w:rPr>
      </w:pPr>
      <w:r w:rsidRPr="00130B04">
        <w:rPr>
          <w:rFonts w:ascii="Calibri" w:hAnsi="Calibri" w:cs="Calibri"/>
          <w:sz w:val="24"/>
          <w:szCs w:val="24"/>
          <w:lang w:val="pl-PL"/>
        </w:rPr>
        <w:t>Składając ofertę w postępowaniu o zamówienie publiczne pn. „</w:t>
      </w:r>
      <w:r w:rsidRPr="00130B04">
        <w:rPr>
          <w:rFonts w:ascii="Calibri" w:hAnsi="Calibri" w:cs="Calibri"/>
          <w:b/>
          <w:bCs/>
          <w:sz w:val="24"/>
          <w:szCs w:val="24"/>
          <w:lang w:val="pl-PL"/>
        </w:rPr>
        <w:t>Remonty dróg powiatowych na terenie powiatu radomskiego</w:t>
      </w:r>
      <w:r w:rsidRPr="00130B04">
        <w:rPr>
          <w:rFonts w:ascii="Calibri" w:hAnsi="Calibri" w:cs="Calibri"/>
          <w:sz w:val="24"/>
          <w:szCs w:val="24"/>
          <w:lang w:val="pl-PL"/>
        </w:rPr>
        <w:t>”, znak PZD.I.252.1.13.2020, na niżej zaznaczoną</w:t>
      </w:r>
      <w:r>
        <w:rPr>
          <w:rFonts w:ascii="Calibri" w:hAnsi="Calibri" w:cs="Calibri"/>
          <w:sz w:val="24"/>
          <w:szCs w:val="24"/>
          <w:lang w:val="pl-PL"/>
        </w:rPr>
        <w:t> </w:t>
      </w:r>
      <w:r w:rsidRPr="00130B04">
        <w:rPr>
          <w:rFonts w:ascii="Calibri" w:hAnsi="Calibri" w:cs="Calibri"/>
          <w:sz w:val="24"/>
          <w:szCs w:val="24"/>
          <w:lang w:val="pl-PL"/>
        </w:rPr>
        <w:t>(e) część</w:t>
      </w:r>
      <w:r>
        <w:rPr>
          <w:rFonts w:ascii="Calibri" w:hAnsi="Calibri" w:cs="Calibri"/>
          <w:sz w:val="24"/>
          <w:szCs w:val="24"/>
          <w:lang w:val="pl-PL"/>
        </w:rPr>
        <w:t> </w:t>
      </w:r>
      <w:r w:rsidRPr="00130B04">
        <w:rPr>
          <w:rFonts w:ascii="Calibri" w:hAnsi="Calibri" w:cs="Calibri"/>
          <w:sz w:val="24"/>
          <w:szCs w:val="24"/>
          <w:lang w:val="pl-PL"/>
        </w:rPr>
        <w:t>(ci) zamówienia</w:t>
      </w:r>
      <w:r>
        <w:rPr>
          <w:rFonts w:ascii="Calibri" w:hAnsi="Calibri" w:cs="Calibri"/>
          <w:sz w:val="24"/>
          <w:szCs w:val="24"/>
          <w:lang w:val="pl-PL"/>
        </w:rPr>
        <w:t>:</w:t>
      </w:r>
      <w:r w:rsidRPr="00B5052F">
        <w:rPr>
          <w:rStyle w:val="Odwoanieprzypisudolnego"/>
          <w:rFonts w:ascii="Calibri" w:hAnsi="Calibri" w:cs="Calibri"/>
          <w:b/>
          <w:bCs/>
          <w:sz w:val="24"/>
          <w:szCs w:val="24"/>
          <w:vertAlign w:val="baseline"/>
          <w:lang w:val="pl-PL"/>
        </w:rPr>
        <w:footnoteReference w:customMarkFollows="1" w:id="2"/>
        <w:t>**</w:t>
      </w:r>
    </w:p>
    <w:p w14:paraId="7178395C" w14:textId="77777777" w:rsidR="00B5052F" w:rsidRDefault="00B5052F" w:rsidP="00B5052F">
      <w:pPr>
        <w:pStyle w:val="Tekstpodstawowy"/>
        <w:tabs>
          <w:tab w:val="left" w:pos="709"/>
        </w:tabs>
        <w:spacing w:before="60"/>
        <w:ind w:left="709" w:hanging="709"/>
        <w:jc w:val="both"/>
        <w:rPr>
          <w:rFonts w:ascii="Calibri" w:hAnsi="Calibri" w:cs="Calibri"/>
          <w:sz w:val="24"/>
          <w:szCs w:val="24"/>
          <w:lang w:val="pl-PL"/>
        </w:rPr>
      </w:pPr>
      <w:r w:rsidRPr="00555773">
        <w:rPr>
          <w:rFonts w:ascii="Calibri" w:hAnsi="Calibri" w:cs="Calibri"/>
          <w:b/>
          <w:bCs/>
          <w:szCs w:val="28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773">
        <w:rPr>
          <w:rFonts w:ascii="Calibri" w:hAnsi="Calibri" w:cs="Calibri"/>
          <w:b/>
          <w:bCs/>
          <w:szCs w:val="28"/>
          <w:lang w:val="pl-PL"/>
        </w:rPr>
        <w:instrText xml:space="preserve"> FORMCHECKBOX </w:instrText>
      </w:r>
      <w:r w:rsidR="004A003E">
        <w:rPr>
          <w:rFonts w:ascii="Calibri" w:hAnsi="Calibri" w:cs="Calibri"/>
          <w:b/>
          <w:bCs/>
          <w:szCs w:val="28"/>
          <w:lang w:val="pl-PL"/>
        </w:rPr>
      </w:r>
      <w:r w:rsidR="004A003E">
        <w:rPr>
          <w:rFonts w:ascii="Calibri" w:hAnsi="Calibri" w:cs="Calibri"/>
          <w:b/>
          <w:bCs/>
          <w:szCs w:val="28"/>
          <w:lang w:val="pl-PL"/>
        </w:rPr>
        <w:fldChar w:fldCharType="separate"/>
      </w:r>
      <w:r w:rsidRPr="00555773">
        <w:rPr>
          <w:rFonts w:ascii="Calibri" w:hAnsi="Calibri" w:cs="Calibri"/>
          <w:b/>
          <w:bCs/>
          <w:szCs w:val="28"/>
          <w:lang w:val="pl-PL"/>
        </w:rPr>
        <w:fldChar w:fldCharType="end"/>
      </w:r>
      <w:r>
        <w:rPr>
          <w:rFonts w:ascii="Calibri" w:hAnsi="Calibri" w:cs="Calibri"/>
          <w:sz w:val="24"/>
          <w:szCs w:val="24"/>
          <w:lang w:val="pl-PL"/>
        </w:rPr>
        <w:tab/>
      </w:r>
      <w:r w:rsidRPr="00555773">
        <w:rPr>
          <w:rFonts w:ascii="Calibri" w:hAnsi="Calibri" w:cs="Calibri"/>
          <w:sz w:val="24"/>
          <w:szCs w:val="24"/>
          <w:lang w:val="pl-PL"/>
        </w:rPr>
        <w:t>Część 1: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38057D">
        <w:rPr>
          <w:rFonts w:ascii="Calibri" w:hAnsi="Calibri" w:cs="Calibri"/>
          <w:sz w:val="24"/>
          <w:szCs w:val="24"/>
          <w:lang w:val="pl-PL"/>
        </w:rPr>
        <w:t>Remont drogi powiatowej nr 3334W Wir – Goszczewice - Przytyk od km 7+191 do km 8+991, odcinek długości 1 800 m</w:t>
      </w:r>
    </w:p>
    <w:p w14:paraId="2C3D7F86" w14:textId="77777777" w:rsidR="00B5052F" w:rsidRDefault="00B5052F" w:rsidP="00B5052F">
      <w:pPr>
        <w:pStyle w:val="Tekstpodstawowy"/>
        <w:tabs>
          <w:tab w:val="left" w:pos="709"/>
        </w:tabs>
        <w:spacing w:before="60"/>
        <w:ind w:left="709" w:hanging="709"/>
        <w:jc w:val="both"/>
        <w:rPr>
          <w:rFonts w:ascii="Calibri" w:hAnsi="Calibri" w:cs="Calibri"/>
          <w:sz w:val="24"/>
          <w:szCs w:val="24"/>
          <w:lang w:val="pl-PL"/>
        </w:rPr>
      </w:pPr>
      <w:r w:rsidRPr="00555773">
        <w:rPr>
          <w:rFonts w:ascii="Calibri" w:hAnsi="Calibri" w:cs="Calibri"/>
          <w:b/>
          <w:bCs/>
          <w:szCs w:val="28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773">
        <w:rPr>
          <w:rFonts w:ascii="Calibri" w:hAnsi="Calibri" w:cs="Calibri"/>
          <w:b/>
          <w:bCs/>
          <w:szCs w:val="28"/>
          <w:lang w:val="pl-PL"/>
        </w:rPr>
        <w:instrText xml:space="preserve"> FORMCHECKBOX </w:instrText>
      </w:r>
      <w:r w:rsidR="004A003E">
        <w:rPr>
          <w:rFonts w:ascii="Calibri" w:hAnsi="Calibri" w:cs="Calibri"/>
          <w:b/>
          <w:bCs/>
          <w:szCs w:val="28"/>
          <w:lang w:val="pl-PL"/>
        </w:rPr>
      </w:r>
      <w:r w:rsidR="004A003E">
        <w:rPr>
          <w:rFonts w:ascii="Calibri" w:hAnsi="Calibri" w:cs="Calibri"/>
          <w:b/>
          <w:bCs/>
          <w:szCs w:val="28"/>
          <w:lang w:val="pl-PL"/>
        </w:rPr>
        <w:fldChar w:fldCharType="separate"/>
      </w:r>
      <w:r w:rsidRPr="00555773">
        <w:rPr>
          <w:rFonts w:ascii="Calibri" w:hAnsi="Calibri" w:cs="Calibri"/>
          <w:b/>
          <w:bCs/>
          <w:szCs w:val="28"/>
          <w:lang w:val="pl-PL"/>
        </w:rPr>
        <w:fldChar w:fldCharType="end"/>
      </w:r>
      <w:r>
        <w:rPr>
          <w:rFonts w:ascii="Calibri" w:hAnsi="Calibri" w:cs="Calibri"/>
          <w:sz w:val="24"/>
          <w:szCs w:val="24"/>
          <w:lang w:val="pl-PL"/>
        </w:rPr>
        <w:tab/>
      </w:r>
      <w:r w:rsidRPr="00555773">
        <w:rPr>
          <w:rFonts w:ascii="Calibri" w:hAnsi="Calibri" w:cs="Calibri"/>
          <w:sz w:val="24"/>
          <w:szCs w:val="24"/>
          <w:lang w:val="pl-PL"/>
        </w:rPr>
        <w:t>Część 2: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38057D">
        <w:rPr>
          <w:rFonts w:ascii="Calibri" w:hAnsi="Calibri" w:cs="Calibri"/>
          <w:sz w:val="24"/>
          <w:szCs w:val="24"/>
          <w:lang w:val="pl-PL"/>
        </w:rPr>
        <w:t>Remont drogi powiatowej nr 3518W Wola Goryńska – Stare Mąkosy – Jedlnia od km</w:t>
      </w:r>
      <w:r>
        <w:rPr>
          <w:rFonts w:ascii="Calibri" w:hAnsi="Calibri" w:cs="Calibri"/>
          <w:sz w:val="24"/>
          <w:szCs w:val="24"/>
          <w:lang w:val="pl-PL"/>
        </w:rPr>
        <w:t> </w:t>
      </w:r>
      <w:r w:rsidRPr="0038057D">
        <w:rPr>
          <w:rFonts w:ascii="Calibri" w:hAnsi="Calibri" w:cs="Calibri"/>
          <w:sz w:val="24"/>
          <w:szCs w:val="24"/>
          <w:lang w:val="pl-PL"/>
        </w:rPr>
        <w:t>3+549 do km 5+355, odcinek długości 1 806 m</w:t>
      </w:r>
    </w:p>
    <w:p w14:paraId="4E521052" w14:textId="77777777" w:rsidR="00B5052F" w:rsidRPr="00130B04" w:rsidRDefault="00B5052F" w:rsidP="00B5052F">
      <w:pPr>
        <w:pStyle w:val="Tekstpodstawowy"/>
        <w:tabs>
          <w:tab w:val="left" w:pos="709"/>
        </w:tabs>
        <w:spacing w:before="60"/>
        <w:ind w:left="709" w:hanging="709"/>
        <w:jc w:val="both"/>
        <w:rPr>
          <w:rFonts w:ascii="Calibri" w:hAnsi="Calibri" w:cs="Calibri"/>
          <w:sz w:val="24"/>
          <w:szCs w:val="24"/>
          <w:lang w:val="pl-PL"/>
        </w:rPr>
      </w:pPr>
      <w:r w:rsidRPr="00555773">
        <w:rPr>
          <w:rFonts w:ascii="Calibri" w:hAnsi="Calibri" w:cs="Calibri"/>
          <w:b/>
          <w:bCs/>
          <w:szCs w:val="28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773">
        <w:rPr>
          <w:rFonts w:ascii="Calibri" w:hAnsi="Calibri" w:cs="Calibri"/>
          <w:b/>
          <w:bCs/>
          <w:szCs w:val="28"/>
          <w:lang w:val="pl-PL"/>
        </w:rPr>
        <w:instrText xml:space="preserve"> FORMCHECKBOX </w:instrText>
      </w:r>
      <w:r w:rsidR="004A003E">
        <w:rPr>
          <w:rFonts w:ascii="Calibri" w:hAnsi="Calibri" w:cs="Calibri"/>
          <w:b/>
          <w:bCs/>
          <w:szCs w:val="28"/>
          <w:lang w:val="pl-PL"/>
        </w:rPr>
      </w:r>
      <w:r w:rsidR="004A003E">
        <w:rPr>
          <w:rFonts w:ascii="Calibri" w:hAnsi="Calibri" w:cs="Calibri"/>
          <w:b/>
          <w:bCs/>
          <w:szCs w:val="28"/>
          <w:lang w:val="pl-PL"/>
        </w:rPr>
        <w:fldChar w:fldCharType="separate"/>
      </w:r>
      <w:r w:rsidRPr="00555773">
        <w:rPr>
          <w:rFonts w:ascii="Calibri" w:hAnsi="Calibri" w:cs="Calibri"/>
          <w:b/>
          <w:bCs/>
          <w:szCs w:val="28"/>
          <w:lang w:val="pl-PL"/>
        </w:rPr>
        <w:fldChar w:fldCharType="end"/>
      </w:r>
      <w:r>
        <w:rPr>
          <w:rFonts w:ascii="Calibri" w:hAnsi="Calibri" w:cs="Calibri"/>
          <w:sz w:val="24"/>
          <w:szCs w:val="24"/>
          <w:lang w:val="pl-PL"/>
        </w:rPr>
        <w:tab/>
      </w:r>
      <w:bookmarkStart w:id="0" w:name="_Hlk39134167"/>
      <w:r>
        <w:rPr>
          <w:rFonts w:ascii="Calibri" w:hAnsi="Calibri" w:cs="Calibri"/>
          <w:sz w:val="24"/>
          <w:szCs w:val="24"/>
          <w:lang w:val="pl-PL"/>
        </w:rPr>
        <w:t xml:space="preserve">Część 3: </w:t>
      </w:r>
      <w:r w:rsidRPr="0038057D">
        <w:rPr>
          <w:rFonts w:ascii="Calibri" w:hAnsi="Calibri" w:cs="Calibri"/>
          <w:sz w:val="24"/>
          <w:szCs w:val="24"/>
          <w:lang w:val="pl-PL"/>
        </w:rPr>
        <w:t>Remont drogi powiatowej nr 3530W Klwatka – Bogusławice – Skaryszew od km</w:t>
      </w:r>
      <w:r>
        <w:rPr>
          <w:rFonts w:ascii="Calibri" w:hAnsi="Calibri" w:cs="Calibri"/>
          <w:sz w:val="24"/>
          <w:szCs w:val="24"/>
          <w:lang w:val="pl-PL"/>
        </w:rPr>
        <w:t> </w:t>
      </w:r>
      <w:r w:rsidRPr="0038057D">
        <w:rPr>
          <w:rFonts w:ascii="Calibri" w:hAnsi="Calibri" w:cs="Calibri"/>
          <w:sz w:val="24"/>
          <w:szCs w:val="24"/>
          <w:lang w:val="pl-PL"/>
        </w:rPr>
        <w:t>3+675 do km  5+625, odcinek długości 1 950 m</w:t>
      </w:r>
      <w:bookmarkEnd w:id="0"/>
    </w:p>
    <w:p w14:paraId="66D2328A" w14:textId="70C6A8B2" w:rsidR="001D2DAB" w:rsidRPr="00030F5D" w:rsidRDefault="00030F5D" w:rsidP="00B5052F">
      <w:pPr>
        <w:pStyle w:val="Tekstpodstawowy21"/>
        <w:spacing w:before="60" w:after="60"/>
        <w:jc w:val="both"/>
        <w:rPr>
          <w:rFonts w:ascii="Calibri" w:hAnsi="Calibri" w:cs="Calibri"/>
          <w:b w:val="0"/>
          <w:i w:val="0"/>
        </w:rPr>
      </w:pPr>
      <w:r w:rsidRPr="00030F5D">
        <w:rPr>
          <w:rFonts w:ascii="Calibri" w:hAnsi="Calibri" w:cs="Calibri"/>
          <w:b w:val="0"/>
          <w:bCs w:val="0"/>
          <w:i w:val="0"/>
          <w:iCs w:val="0"/>
          <w:lang w:eastAsia="pl-PL"/>
        </w:rPr>
        <w:t>o</w:t>
      </w:r>
      <w:r w:rsidR="001D2DAB" w:rsidRPr="00030F5D">
        <w:rPr>
          <w:rFonts w:ascii="Calibri" w:hAnsi="Calibri" w:cs="Calibri"/>
          <w:b w:val="0"/>
          <w:bCs w:val="0"/>
          <w:i w:val="0"/>
          <w:iCs w:val="0"/>
          <w:lang w:eastAsia="pl-PL"/>
        </w:rPr>
        <w:t xml:space="preserve">świadczamy, że w okresie ostatnich </w:t>
      </w:r>
      <w:r w:rsidR="00B5052F">
        <w:rPr>
          <w:rFonts w:ascii="Calibri" w:hAnsi="Calibri" w:cs="Calibri"/>
          <w:b w:val="0"/>
          <w:bCs w:val="0"/>
          <w:i w:val="0"/>
          <w:iCs w:val="0"/>
          <w:lang w:eastAsia="pl-PL"/>
        </w:rPr>
        <w:t>5</w:t>
      </w:r>
      <w:r w:rsidR="001D2DAB" w:rsidRPr="00030F5D">
        <w:rPr>
          <w:rFonts w:ascii="Calibri" w:hAnsi="Calibri" w:cs="Calibri"/>
          <w:b w:val="0"/>
          <w:bCs w:val="0"/>
          <w:i w:val="0"/>
          <w:iCs w:val="0"/>
          <w:lang w:eastAsia="pl-PL"/>
        </w:rPr>
        <w:t xml:space="preserve"> lat przed upływem terminu składania ofert (a jeżeli okres działalności jest krótszy – w tym okresie) </w:t>
      </w:r>
      <w:r w:rsidR="00B5052F" w:rsidRPr="00B5052F">
        <w:rPr>
          <w:rFonts w:ascii="Calibri" w:hAnsi="Calibri" w:cs="Calibri"/>
          <w:b w:val="0"/>
          <w:bCs w:val="0"/>
          <w:i w:val="0"/>
          <w:iCs w:val="0"/>
          <w:lang w:eastAsia="pl-PL"/>
        </w:rPr>
        <w:t>wykonaliśmy (zakończyliśmy), zgodnie z warunkiem określonym w SIWZ, następujące roboty</w:t>
      </w:r>
      <w:r w:rsidR="001D2DAB" w:rsidRPr="00030F5D">
        <w:rPr>
          <w:rFonts w:ascii="Calibri" w:hAnsi="Calibri" w:cs="Calibri"/>
          <w:b w:val="0"/>
          <w:bCs w:val="0"/>
          <w:i w:val="0"/>
          <w:iCs w:val="0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1748"/>
        <w:gridCol w:w="1899"/>
        <w:gridCol w:w="2927"/>
        <w:gridCol w:w="1179"/>
        <w:gridCol w:w="911"/>
        <w:gridCol w:w="867"/>
      </w:tblGrid>
      <w:tr w:rsidR="00030F5D" w:rsidRPr="00030F5D" w14:paraId="6C3354C8" w14:textId="77777777" w:rsidTr="00B217F1">
        <w:trPr>
          <w:trHeight w:val="427"/>
        </w:trPr>
        <w:tc>
          <w:tcPr>
            <w:tcW w:w="197" w:type="pct"/>
            <w:vMerge w:val="restart"/>
            <w:shd w:val="clear" w:color="auto" w:fill="D9D9D9" w:themeFill="background1" w:themeFillShade="D9"/>
            <w:vAlign w:val="center"/>
          </w:tcPr>
          <w:p w14:paraId="28E9C42E" w14:textId="4AF21B0C" w:rsidR="00030F5D" w:rsidRPr="00030F5D" w:rsidRDefault="00030F5D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881" w:type="pct"/>
            <w:vMerge w:val="restart"/>
            <w:shd w:val="clear" w:color="auto" w:fill="D9D9D9" w:themeFill="background1" w:themeFillShade="D9"/>
            <w:vAlign w:val="center"/>
          </w:tcPr>
          <w:p w14:paraId="33735EBD" w14:textId="69E0E096" w:rsidR="00030F5D" w:rsidRPr="00CB3106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Wykonawcy (podmiotu) wykazującego spełnienie warunku</w:t>
            </w:r>
          </w:p>
        </w:tc>
        <w:tc>
          <w:tcPr>
            <w:tcW w:w="3026" w:type="pct"/>
            <w:gridSpan w:val="3"/>
            <w:shd w:val="clear" w:color="auto" w:fill="D9D9D9" w:themeFill="background1" w:themeFillShade="D9"/>
            <w:vAlign w:val="center"/>
          </w:tcPr>
          <w:p w14:paraId="424F1F2C" w14:textId="15D9ED95" w:rsidR="00030F5D" w:rsidRPr="00030F5D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 xml:space="preserve">Informacje potwierdzające spełnienie warunku </w:t>
            </w:r>
          </w:p>
        </w:tc>
        <w:tc>
          <w:tcPr>
            <w:tcW w:w="896" w:type="pct"/>
            <w:gridSpan w:val="2"/>
            <w:shd w:val="clear" w:color="auto" w:fill="D9D9D9" w:themeFill="background1" w:themeFillShade="D9"/>
            <w:vAlign w:val="center"/>
          </w:tcPr>
          <w:p w14:paraId="706BA204" w14:textId="77777777" w:rsidR="00030F5D" w:rsidRPr="00030F5D" w:rsidRDefault="00030F5D" w:rsidP="003951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Czas realizacji</w:t>
            </w:r>
          </w:p>
        </w:tc>
      </w:tr>
      <w:tr w:rsidR="00CB3106" w:rsidRPr="00030F5D" w14:paraId="0C66E2A9" w14:textId="77777777" w:rsidTr="00B217F1">
        <w:trPr>
          <w:trHeight w:val="581"/>
        </w:trPr>
        <w:tc>
          <w:tcPr>
            <w:tcW w:w="197" w:type="pct"/>
            <w:vMerge/>
            <w:shd w:val="clear" w:color="auto" w:fill="D9D9D9" w:themeFill="background1" w:themeFillShade="D9"/>
            <w:vAlign w:val="center"/>
          </w:tcPr>
          <w:p w14:paraId="08487B10" w14:textId="77777777" w:rsidR="001D2DAB" w:rsidRPr="00030F5D" w:rsidRDefault="001D2DAB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1" w:type="pct"/>
            <w:vMerge/>
            <w:shd w:val="clear" w:color="auto" w:fill="D9D9D9" w:themeFill="background1" w:themeFillShade="D9"/>
            <w:vAlign w:val="center"/>
          </w:tcPr>
          <w:p w14:paraId="5FA5D8C5" w14:textId="77777777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7" w:type="pct"/>
            <w:shd w:val="clear" w:color="auto" w:fill="D9D9D9" w:themeFill="background1" w:themeFillShade="D9"/>
            <w:vAlign w:val="center"/>
          </w:tcPr>
          <w:p w14:paraId="799670EB" w14:textId="5B4CD575" w:rsidR="001D2DAB" w:rsidRPr="00CB3106" w:rsidRDefault="001D2DAB" w:rsidP="00CB3106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i adres Zamawiającego</w:t>
            </w:r>
          </w:p>
        </w:tc>
        <w:tc>
          <w:tcPr>
            <w:tcW w:w="1475" w:type="pct"/>
            <w:shd w:val="clear" w:color="auto" w:fill="D9D9D9" w:themeFill="background1" w:themeFillShade="D9"/>
            <w:vAlign w:val="center"/>
          </w:tcPr>
          <w:p w14:paraId="3ABE8E3D" w14:textId="2478EB78" w:rsidR="001D2DAB" w:rsidRPr="0081712A" w:rsidRDefault="00B5052F" w:rsidP="001F604C">
            <w:pPr>
              <w:tabs>
                <w:tab w:val="left" w:pos="31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052F">
              <w:rPr>
                <w:rFonts w:asciiTheme="minorHAnsi" w:hAnsiTheme="minorHAnsi" w:cstheme="minorHAnsi"/>
                <w:bCs/>
                <w:sz w:val="20"/>
                <w:szCs w:val="20"/>
              </w:rPr>
              <w:t>Rodzaj zamówienia ze wskazaniem technologii wykonanej nawierzchni oraz miejsce wykonania</w:t>
            </w:r>
          </w:p>
        </w:tc>
        <w:tc>
          <w:tcPr>
            <w:tcW w:w="594" w:type="pct"/>
            <w:shd w:val="clear" w:color="auto" w:fill="D9D9D9" w:themeFill="background1" w:themeFillShade="D9"/>
            <w:vAlign w:val="center"/>
          </w:tcPr>
          <w:p w14:paraId="3B6382B1" w14:textId="7F925FE9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0F5D">
              <w:rPr>
                <w:rFonts w:ascii="Calibri" w:hAnsi="Calibri" w:cs="Calibri"/>
                <w:sz w:val="20"/>
                <w:szCs w:val="20"/>
              </w:rPr>
              <w:t>Wartość zamówienia (brutto</w:t>
            </w:r>
            <w:r w:rsidR="00CB3106">
              <w:rPr>
                <w:rFonts w:ascii="Calibri" w:hAnsi="Calibri" w:cs="Calibri"/>
                <w:sz w:val="20"/>
                <w:szCs w:val="20"/>
              </w:rPr>
              <w:t xml:space="preserve"> zł</w:t>
            </w:r>
            <w:r w:rsidRPr="00030F5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59" w:type="pct"/>
            <w:shd w:val="clear" w:color="auto" w:fill="D9D9D9" w:themeFill="background1" w:themeFillShade="D9"/>
            <w:vAlign w:val="center"/>
          </w:tcPr>
          <w:p w14:paraId="7399938B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początek</w:t>
            </w:r>
          </w:p>
          <w:p w14:paraId="19826D67" w14:textId="0A8C7C7C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37" w:type="pct"/>
            <w:shd w:val="clear" w:color="auto" w:fill="D9D9D9" w:themeFill="background1" w:themeFillShade="D9"/>
            <w:vAlign w:val="center"/>
          </w:tcPr>
          <w:p w14:paraId="3BABB8F9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koniec</w:t>
            </w:r>
          </w:p>
          <w:p w14:paraId="54C10843" w14:textId="4C88CAB0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B3106" w:rsidRPr="00915316" w14:paraId="7F51E87D" w14:textId="77777777" w:rsidTr="00B5052F">
        <w:trPr>
          <w:cantSplit/>
          <w:trHeight w:val="1985"/>
        </w:trPr>
        <w:tc>
          <w:tcPr>
            <w:tcW w:w="197" w:type="pct"/>
            <w:vAlign w:val="center"/>
          </w:tcPr>
          <w:p w14:paraId="7198F5C2" w14:textId="77777777" w:rsidR="001D2DAB" w:rsidRPr="00915316" w:rsidRDefault="001D2DAB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81" w:type="pct"/>
            <w:vAlign w:val="center"/>
          </w:tcPr>
          <w:p w14:paraId="30F7610C" w14:textId="56348C81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57" w:type="pct"/>
            <w:vAlign w:val="center"/>
          </w:tcPr>
          <w:p w14:paraId="1D52D3C4" w14:textId="38FF16EB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75" w:type="pct"/>
            <w:vAlign w:val="center"/>
          </w:tcPr>
          <w:p w14:paraId="0D92C7D8" w14:textId="2D1EF7FC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94" w:type="pct"/>
            <w:vAlign w:val="center"/>
          </w:tcPr>
          <w:p w14:paraId="53096170" w14:textId="043B7B61" w:rsidR="001D2DAB" w:rsidRPr="00915316" w:rsidRDefault="00E220E2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29EBF9D4" w14:textId="4551FBD9" w:rsidR="00B5052F" w:rsidRPr="00915316" w:rsidRDefault="00E220E2" w:rsidP="00B5052F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7" w:type="pct"/>
            <w:vAlign w:val="center"/>
          </w:tcPr>
          <w:p w14:paraId="5CDC0252" w14:textId="5FCC3C06" w:rsidR="00B5052F" w:rsidRPr="00915316" w:rsidRDefault="00E220E2" w:rsidP="00B5052F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915316" w:rsidRPr="00915316" w14:paraId="7BF25526" w14:textId="77777777" w:rsidTr="00B5052F">
        <w:trPr>
          <w:cantSplit/>
          <w:trHeight w:val="1985"/>
        </w:trPr>
        <w:tc>
          <w:tcPr>
            <w:tcW w:w="197" w:type="pct"/>
            <w:vAlign w:val="center"/>
          </w:tcPr>
          <w:p w14:paraId="6F11ED2D" w14:textId="77777777" w:rsidR="00915316" w:rsidRPr="00915316" w:rsidRDefault="00915316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81" w:type="pct"/>
            <w:vAlign w:val="center"/>
          </w:tcPr>
          <w:p w14:paraId="1DC4CE69" w14:textId="0F96E21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57" w:type="pct"/>
            <w:vAlign w:val="center"/>
          </w:tcPr>
          <w:p w14:paraId="222F5DC0" w14:textId="6FA0949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75" w:type="pct"/>
            <w:vAlign w:val="center"/>
          </w:tcPr>
          <w:p w14:paraId="0E2C4CCB" w14:textId="2F387FB5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94" w:type="pct"/>
            <w:vAlign w:val="center"/>
          </w:tcPr>
          <w:p w14:paraId="548ACA82" w14:textId="093CD3FB" w:rsidR="00915316" w:rsidRPr="00915316" w:rsidRDefault="00915316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6B87B0FE" w14:textId="13159ADD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7" w:type="pct"/>
            <w:vAlign w:val="center"/>
          </w:tcPr>
          <w:p w14:paraId="4F9E0353" w14:textId="5D2F0A41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0B9C277E" w14:textId="48896E72" w:rsidR="00030F5D" w:rsidRPr="00161FF6" w:rsidRDefault="00030F5D" w:rsidP="00CB3106">
      <w:pPr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1" w:name="_Hlk36465376"/>
      <w:r w:rsidR="00E220E2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E220E2">
        <w:rPr>
          <w:rFonts w:ascii="Calibri" w:hAnsi="Calibri" w:cs="Calibri"/>
        </w:rPr>
        <w:instrText xml:space="preserve"> FORMTEXT </w:instrText>
      </w:r>
      <w:r w:rsidR="00E220E2">
        <w:rPr>
          <w:rFonts w:ascii="Calibri" w:hAnsi="Calibri" w:cs="Calibri"/>
        </w:rPr>
      </w:r>
      <w:r w:rsidR="00E220E2">
        <w:rPr>
          <w:rFonts w:ascii="Calibri" w:hAnsi="Calibri" w:cs="Calibri"/>
        </w:rPr>
        <w:fldChar w:fldCharType="separate"/>
      </w:r>
      <w:r w:rsidR="00E220E2">
        <w:rPr>
          <w:rFonts w:ascii="Calibri" w:hAnsi="Calibri" w:cs="Calibri"/>
          <w:noProof/>
        </w:rPr>
        <w:t>......................................................</w:t>
      </w:r>
      <w:r w:rsidR="00E220E2">
        <w:rPr>
          <w:rFonts w:ascii="Calibri" w:hAnsi="Calibri" w:cs="Calibri"/>
        </w:rPr>
        <w:fldChar w:fldCharType="end"/>
      </w:r>
      <w:bookmarkEnd w:id="1"/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648E94B1" w14:textId="0180B228" w:rsidR="00E735C4" w:rsidRPr="00030F5D" w:rsidRDefault="00030F5D" w:rsidP="00030F5D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E735C4" w:rsidRPr="00030F5D" w:rsidSect="00030F5D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667D3" w14:textId="77777777" w:rsidR="00C554FE" w:rsidRDefault="00C554FE">
      <w:r>
        <w:separator/>
      </w:r>
    </w:p>
  </w:endnote>
  <w:endnote w:type="continuationSeparator" w:id="0">
    <w:p w14:paraId="4A5A8AC7" w14:textId="77777777" w:rsidR="00C554FE" w:rsidRDefault="00C5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D6F9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400266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6F348" w14:textId="4608BB90" w:rsidR="007B772D" w:rsidRPr="00030F5D" w:rsidRDefault="00030F5D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0F5D">
      <w:rPr>
        <w:rFonts w:ascii="Calibri" w:hAnsi="Calibri" w:cs="Calibri"/>
        <w:sz w:val="22"/>
        <w:szCs w:val="22"/>
        <w:lang w:val="pl-PL"/>
      </w:rPr>
      <w:t xml:space="preserve">- </w:t>
    </w:r>
    <w:r w:rsidRPr="00030F5D">
      <w:rPr>
        <w:rFonts w:ascii="Calibri" w:hAnsi="Calibri" w:cs="Calibri"/>
        <w:sz w:val="22"/>
        <w:szCs w:val="22"/>
        <w:lang w:val="pl-PL"/>
      </w:rPr>
      <w:fldChar w:fldCharType="begin"/>
    </w:r>
    <w:r w:rsidRPr="00030F5D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0F5D">
      <w:rPr>
        <w:rFonts w:ascii="Calibri" w:hAnsi="Calibri" w:cs="Calibri"/>
        <w:sz w:val="22"/>
        <w:szCs w:val="22"/>
        <w:lang w:val="pl-PL"/>
      </w:rPr>
      <w:fldChar w:fldCharType="separate"/>
    </w:r>
    <w:r w:rsidR="001F604C">
      <w:rPr>
        <w:rFonts w:ascii="Calibri" w:hAnsi="Calibri" w:cs="Calibri"/>
        <w:noProof/>
        <w:sz w:val="22"/>
        <w:szCs w:val="22"/>
        <w:lang w:val="pl-PL"/>
      </w:rPr>
      <w:t>1</w:t>
    </w:r>
    <w:r w:rsidRPr="00030F5D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881A8" w14:textId="77777777" w:rsidR="00C554FE" w:rsidRDefault="00C554FE">
      <w:r>
        <w:separator/>
      </w:r>
    </w:p>
  </w:footnote>
  <w:footnote w:type="continuationSeparator" w:id="0">
    <w:p w14:paraId="34C17484" w14:textId="77777777" w:rsidR="00C554FE" w:rsidRDefault="00C554FE">
      <w:r>
        <w:continuationSeparator/>
      </w:r>
    </w:p>
  </w:footnote>
  <w:footnote w:id="1">
    <w:p w14:paraId="23F1C9F4" w14:textId="14F91BF0" w:rsidR="00030F5D" w:rsidRPr="00B5052F" w:rsidRDefault="00030F5D" w:rsidP="00030F5D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B5052F">
        <w:rPr>
          <w:rStyle w:val="Odwoanieprzypisudolnego"/>
          <w:rFonts w:asciiTheme="minorHAnsi" w:hAnsiTheme="minorHAnsi" w:cstheme="minorHAnsi"/>
          <w:b/>
          <w:bCs/>
          <w:i/>
          <w:iCs/>
          <w:vertAlign w:val="baseline"/>
        </w:rPr>
        <w:t>*</w:t>
      </w:r>
      <w:r w:rsidRPr="00B5052F">
        <w:rPr>
          <w:rFonts w:asciiTheme="minorHAnsi" w:hAnsiTheme="minorHAnsi" w:cstheme="minorHAnsi"/>
          <w:i/>
          <w:iCs/>
        </w:rPr>
        <w:t xml:space="preserve"> </w:t>
      </w:r>
      <w:r w:rsidR="00B5052F" w:rsidRPr="00B5052F">
        <w:rPr>
          <w:rFonts w:asciiTheme="minorHAnsi" w:hAnsiTheme="minorHAnsi" w:cstheme="minorHAnsi"/>
          <w:i/>
          <w:iCs/>
        </w:rPr>
        <w:t>Do wykazu należy załączyć dowody określające czy wskazane roboty budowlane zostały wykonane należycie, w</w:t>
      </w:r>
      <w:r w:rsidR="00B5052F">
        <w:rPr>
          <w:rFonts w:asciiTheme="minorHAnsi" w:hAnsiTheme="minorHAnsi" w:cstheme="minorHAnsi"/>
          <w:i/>
          <w:iCs/>
        </w:rPr>
        <w:t> </w:t>
      </w:r>
      <w:r w:rsidR="00B5052F" w:rsidRPr="00B5052F">
        <w:rPr>
          <w:rFonts w:asciiTheme="minorHAnsi" w:hAnsiTheme="minorHAnsi" w:cstheme="minorHAnsi"/>
          <w:i/>
          <w:iCs/>
        </w:rPr>
        <w:t>szczególności czy zostały wykonane zgodnie z przepisami prawa budowlanego i prawidłowo ukończone. Przy czym dowodami, o których mowa, są referencje bądź inne dokumenty wystawione przez podmiot, na rzecz którego roboty budowlane były wykonywane, a jeżeli z uzasadnionej przyczyny o</w:t>
      </w:r>
      <w:r w:rsidR="00B5052F">
        <w:rPr>
          <w:rFonts w:asciiTheme="minorHAnsi" w:hAnsiTheme="minorHAnsi" w:cstheme="minorHAnsi"/>
          <w:i/>
          <w:iCs/>
        </w:rPr>
        <w:t xml:space="preserve"> </w:t>
      </w:r>
      <w:r w:rsidR="00B5052F" w:rsidRPr="00B5052F">
        <w:rPr>
          <w:rFonts w:asciiTheme="minorHAnsi" w:hAnsiTheme="minorHAnsi" w:cstheme="minorHAnsi"/>
          <w:i/>
          <w:iCs/>
        </w:rPr>
        <w:t>obiektywnym charakterze wykonawca nie jest w stanie uzyskać tych dokumentów – inne dokumenty.</w:t>
      </w:r>
    </w:p>
  </w:footnote>
  <w:footnote w:id="2">
    <w:p w14:paraId="3D48EF0F" w14:textId="77777777" w:rsidR="00B5052F" w:rsidRPr="00B5052F" w:rsidRDefault="00B5052F" w:rsidP="00B5052F">
      <w:pPr>
        <w:pStyle w:val="Tekstprzypisudolnego"/>
        <w:tabs>
          <w:tab w:val="left" w:pos="142"/>
        </w:tabs>
        <w:spacing w:before="60"/>
        <w:ind w:left="142" w:hanging="142"/>
        <w:jc w:val="both"/>
        <w:rPr>
          <w:rFonts w:asciiTheme="minorHAnsi" w:hAnsiTheme="minorHAnsi" w:cstheme="minorHAnsi"/>
          <w:i/>
          <w:iCs/>
        </w:rPr>
      </w:pPr>
      <w:r w:rsidRPr="00B5052F">
        <w:rPr>
          <w:rStyle w:val="Odwoanieprzypisudolnego"/>
          <w:rFonts w:asciiTheme="minorHAnsi" w:hAnsiTheme="minorHAnsi" w:cstheme="minorHAnsi"/>
          <w:b/>
          <w:bCs/>
          <w:i/>
          <w:iCs/>
          <w:vertAlign w:val="baseline"/>
        </w:rPr>
        <w:t>**</w:t>
      </w:r>
      <w:r w:rsidRPr="00B5052F">
        <w:rPr>
          <w:rFonts w:asciiTheme="minorHAnsi" w:hAnsiTheme="minorHAnsi" w:cstheme="minorHAnsi"/>
          <w:i/>
          <w:iCs/>
        </w:rPr>
        <w:t xml:space="preserve"> Należy zaznaczyć właściwą część (części) zamówienia, na którą składana jest oferta.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D29F4" w14:textId="23D12524" w:rsidR="007B772D" w:rsidRPr="00030F5D" w:rsidRDefault="00030F5D" w:rsidP="00030F5D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30F5D">
      <w:rPr>
        <w:rFonts w:ascii="Calibri" w:hAnsi="Calibri" w:cs="Calibri"/>
        <w:b/>
        <w:bCs/>
        <w:sz w:val="22"/>
        <w:szCs w:val="22"/>
        <w:lang w:val="pl-PL"/>
      </w:rPr>
      <w:t>Formularz 3.5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178D4346"/>
    <w:multiLevelType w:val="hybridMultilevel"/>
    <w:tmpl w:val="38E86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5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7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6"/>
  </w:num>
  <w:num w:numId="5">
    <w:abstractNumId w:val="28"/>
  </w:num>
  <w:num w:numId="6">
    <w:abstractNumId w:val="18"/>
  </w:num>
  <w:num w:numId="7">
    <w:abstractNumId w:val="17"/>
  </w:num>
  <w:num w:numId="8">
    <w:abstractNumId w:val="32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31"/>
  </w:num>
  <w:num w:numId="15">
    <w:abstractNumId w:val="36"/>
  </w:num>
  <w:num w:numId="16">
    <w:abstractNumId w:val="23"/>
  </w:num>
  <w:num w:numId="17">
    <w:abstractNumId w:val="34"/>
  </w:num>
  <w:num w:numId="18">
    <w:abstractNumId w:val="22"/>
  </w:num>
  <w:num w:numId="19">
    <w:abstractNumId w:val="30"/>
  </w:num>
  <w:num w:numId="20">
    <w:abstractNumId w:val="20"/>
  </w:num>
  <w:num w:numId="21">
    <w:abstractNumId w:val="33"/>
  </w:num>
  <w:num w:numId="22">
    <w:abstractNumId w:val="15"/>
  </w:num>
  <w:num w:numId="23">
    <w:abstractNumId w:val="16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</w:num>
  <w:num w:numId="27">
    <w:abstractNumId w:val="27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9"/>
  </w:num>
  <w:num w:numId="29">
    <w:abstractNumId w:val="14"/>
  </w:num>
  <w:num w:numId="30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0F5D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04C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47AC0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F52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8AD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1A5D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03E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B634B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0FC7"/>
    <w:rsid w:val="0061122C"/>
    <w:rsid w:val="00611939"/>
    <w:rsid w:val="0061237E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1E7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693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1712A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8F73E7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316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8E7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17F1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52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5FA6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4F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106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C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1F2D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0E2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C12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CA06C"/>
  <w15:docId w15:val="{3BC4DCEF-AEBE-48BF-BA87-989CB57C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7AF77-5A0F-4428-8363-CB7F40FA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1760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14</cp:revision>
  <cp:lastPrinted>2020-04-29T12:55:00Z</cp:lastPrinted>
  <dcterms:created xsi:type="dcterms:W3CDTF">2020-03-31T10:04:00Z</dcterms:created>
  <dcterms:modified xsi:type="dcterms:W3CDTF">2020-06-04T13:43:00Z</dcterms:modified>
</cp:coreProperties>
</file>