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FF70B1" w:rsidRPr="0069685E" w14:paraId="12354617" w14:textId="77777777" w:rsidTr="00476762">
        <w:trPr>
          <w:cantSplit/>
          <w:trHeight w:val="1418"/>
        </w:trPr>
        <w:tc>
          <w:tcPr>
            <w:tcW w:w="2536" w:type="pct"/>
          </w:tcPr>
          <w:p w14:paraId="639F1718" w14:textId="615307D6" w:rsidR="00FF70B1" w:rsidRPr="00FF70B1" w:rsidRDefault="00FF70B1" w:rsidP="00FF70B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F70B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464" w:type="pct"/>
            <w:vAlign w:val="center"/>
          </w:tcPr>
          <w:p w14:paraId="6945F08C" w14:textId="49607C93" w:rsidR="00FF70B1" w:rsidRPr="00FF70B1" w:rsidRDefault="00FF70B1" w:rsidP="0047676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F70B1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5989B017" w14:textId="7F6C31A1" w:rsidR="00FF70B1" w:rsidRPr="00FF70B1" w:rsidRDefault="00FF70B1" w:rsidP="00FF70B1">
            <w:pPr>
              <w:jc w:val="center"/>
              <w:rPr>
                <w:rFonts w:ascii="Calibri" w:hAnsi="Calibri" w:cs="Calibri"/>
              </w:rPr>
            </w:pPr>
            <w:r w:rsidRPr="00FF70B1">
              <w:rPr>
                <w:rFonts w:ascii="Calibri" w:hAnsi="Calibri" w:cs="Calibri"/>
                <w:sz w:val="22"/>
                <w:szCs w:val="22"/>
              </w:rPr>
              <w:t>składane na podstawie art. 25a ust. 1 ustawy z dnia 29.01.2004</w:t>
            </w:r>
            <w:r w:rsidR="00130B04">
              <w:rPr>
                <w:rFonts w:ascii="Calibri" w:hAnsi="Calibri" w:cs="Calibri"/>
                <w:sz w:val="22"/>
                <w:szCs w:val="22"/>
              </w:rPr>
              <w:t> </w:t>
            </w:r>
            <w:r w:rsidRPr="00FF70B1">
              <w:rPr>
                <w:rFonts w:ascii="Calibri" w:hAnsi="Calibri" w:cs="Calibri"/>
                <w:sz w:val="22"/>
                <w:szCs w:val="22"/>
              </w:rPr>
              <w:t>r. Prawo zamówień publicznych</w:t>
            </w:r>
          </w:p>
        </w:tc>
      </w:tr>
    </w:tbl>
    <w:p w14:paraId="20CE8AC4" w14:textId="77777777" w:rsidR="00FF70B1" w:rsidRPr="00FF70B1" w:rsidRDefault="00FF70B1" w:rsidP="00FF70B1">
      <w:pPr>
        <w:spacing w:before="120" w:after="120"/>
        <w:jc w:val="center"/>
        <w:rPr>
          <w:rFonts w:ascii="Calibri" w:hAnsi="Calibri" w:cs="Calibri"/>
          <w:b/>
          <w:bCs/>
          <w:u w:val="single"/>
        </w:rPr>
      </w:pPr>
      <w:r w:rsidRPr="00FF70B1">
        <w:rPr>
          <w:rFonts w:ascii="Calibri" w:hAnsi="Calibri" w:cs="Calibri"/>
          <w:b/>
          <w:bCs/>
          <w:u w:val="single"/>
        </w:rPr>
        <w:t>DOTYCZĄCE SPEŁNIANIA WARUNKÓW UDZIAŁU W POSTĘPOWANIA</w:t>
      </w:r>
    </w:p>
    <w:p w14:paraId="7036B1AC" w14:textId="7D9B6B71" w:rsidR="00EA1133" w:rsidRPr="000654B8" w:rsidRDefault="00130B04" w:rsidP="00EA1133">
      <w:pPr>
        <w:pStyle w:val="Tekstpodstawowy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42164313"/>
      <w:r w:rsidRPr="00130B04">
        <w:rPr>
          <w:rFonts w:ascii="Calibri" w:hAnsi="Calibri" w:cs="Calibri"/>
          <w:sz w:val="24"/>
          <w:szCs w:val="24"/>
          <w:lang w:val="pl-PL"/>
        </w:rPr>
        <w:t>Składając ofertę w postępowaniu o zamówienie publiczne pn. „</w:t>
      </w:r>
      <w:r w:rsidRPr="00130B04">
        <w:rPr>
          <w:rFonts w:ascii="Calibri" w:hAnsi="Calibri" w:cs="Calibri"/>
          <w:b/>
          <w:bCs/>
          <w:sz w:val="24"/>
          <w:szCs w:val="24"/>
          <w:lang w:val="pl-PL"/>
        </w:rPr>
        <w:t>Remonty dróg powiatowych na terenie powiatu radomskiego</w:t>
      </w:r>
      <w:r w:rsidRPr="00130B04">
        <w:rPr>
          <w:rFonts w:ascii="Calibri" w:hAnsi="Calibri" w:cs="Calibri"/>
          <w:sz w:val="24"/>
          <w:szCs w:val="24"/>
          <w:lang w:val="pl-PL"/>
        </w:rPr>
        <w:t>”, znak PZD.I.252.1.13.2020, na niżej zaznaczoną (e) część (ci) zamówienia</w:t>
      </w:r>
      <w:r>
        <w:rPr>
          <w:rFonts w:ascii="Calibri" w:hAnsi="Calibri" w:cs="Calibri"/>
          <w:sz w:val="24"/>
          <w:szCs w:val="24"/>
          <w:lang w:val="pl-PL"/>
        </w:rPr>
        <w:t>:</w:t>
      </w:r>
      <w:r w:rsidRPr="00130B04">
        <w:rPr>
          <w:rStyle w:val="Odwoanieprzypisudolnego"/>
          <w:rFonts w:ascii="Calibri" w:hAnsi="Calibri" w:cs="Calibri"/>
          <w:b/>
          <w:bCs/>
          <w:sz w:val="24"/>
          <w:szCs w:val="24"/>
          <w:vertAlign w:val="baseline"/>
          <w:lang w:val="pl-PL"/>
        </w:rPr>
        <w:footnoteReference w:customMarkFollows="1" w:id="1"/>
        <w:t>*</w:t>
      </w:r>
    </w:p>
    <w:p w14:paraId="5EF7A8AA" w14:textId="77777777" w:rsidR="00130B04" w:rsidRDefault="00130B04" w:rsidP="00130B04">
      <w:pPr>
        <w:pStyle w:val="Tekstpodstawowy"/>
        <w:tabs>
          <w:tab w:val="left" w:pos="709"/>
        </w:tabs>
        <w:spacing w:before="60"/>
        <w:ind w:left="709" w:hanging="709"/>
        <w:jc w:val="both"/>
        <w:rPr>
          <w:rFonts w:ascii="Calibri" w:hAnsi="Calibri" w:cs="Calibri"/>
          <w:sz w:val="24"/>
          <w:szCs w:val="24"/>
          <w:lang w:val="pl-PL"/>
        </w:rPr>
      </w:pPr>
      <w:r w:rsidRPr="00555773">
        <w:rPr>
          <w:rFonts w:ascii="Calibri" w:hAnsi="Calibri" w:cs="Calibri"/>
          <w:b/>
          <w:bCs/>
          <w:szCs w:val="28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555773">
        <w:rPr>
          <w:rFonts w:ascii="Calibri" w:hAnsi="Calibri" w:cs="Calibri"/>
          <w:b/>
          <w:bCs/>
          <w:szCs w:val="28"/>
          <w:lang w:val="pl-PL"/>
        </w:rPr>
        <w:instrText xml:space="preserve"> FORMCHECKBOX </w:instrText>
      </w:r>
      <w:r w:rsidR="002A7557">
        <w:rPr>
          <w:rFonts w:ascii="Calibri" w:hAnsi="Calibri" w:cs="Calibri"/>
          <w:b/>
          <w:bCs/>
          <w:szCs w:val="28"/>
          <w:lang w:val="pl-PL"/>
        </w:rPr>
      </w:r>
      <w:r w:rsidR="002A7557">
        <w:rPr>
          <w:rFonts w:ascii="Calibri" w:hAnsi="Calibri" w:cs="Calibri"/>
          <w:b/>
          <w:bCs/>
          <w:szCs w:val="28"/>
          <w:lang w:val="pl-PL"/>
        </w:rPr>
        <w:fldChar w:fldCharType="separate"/>
      </w:r>
      <w:r w:rsidRPr="00555773">
        <w:rPr>
          <w:rFonts w:ascii="Calibri" w:hAnsi="Calibri" w:cs="Calibri"/>
          <w:b/>
          <w:bCs/>
          <w:szCs w:val="28"/>
          <w:lang w:val="pl-PL"/>
        </w:rPr>
        <w:fldChar w:fldCharType="end"/>
      </w:r>
      <w:bookmarkEnd w:id="1"/>
      <w:r>
        <w:rPr>
          <w:rFonts w:ascii="Calibri" w:hAnsi="Calibri" w:cs="Calibri"/>
          <w:sz w:val="24"/>
          <w:szCs w:val="24"/>
          <w:lang w:val="pl-PL"/>
        </w:rPr>
        <w:tab/>
      </w:r>
      <w:r w:rsidRPr="00555773">
        <w:rPr>
          <w:rFonts w:ascii="Calibri" w:hAnsi="Calibri" w:cs="Calibri"/>
          <w:sz w:val="24"/>
          <w:szCs w:val="24"/>
          <w:lang w:val="pl-PL"/>
        </w:rPr>
        <w:t>Część 1: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38057D">
        <w:rPr>
          <w:rFonts w:ascii="Calibri" w:hAnsi="Calibri" w:cs="Calibri"/>
          <w:sz w:val="24"/>
          <w:szCs w:val="24"/>
          <w:lang w:val="pl-PL"/>
        </w:rPr>
        <w:t>Remont drogi powiatowej nr 3334W Wir – Goszczewice - Przytyk od km 7+191 do km 8+991, odcinek długości 1 800 m</w:t>
      </w:r>
    </w:p>
    <w:p w14:paraId="5E0E7B11" w14:textId="77777777" w:rsidR="00130B04" w:rsidRDefault="00130B04" w:rsidP="00130B04">
      <w:pPr>
        <w:pStyle w:val="Tekstpodstawowy"/>
        <w:tabs>
          <w:tab w:val="left" w:pos="709"/>
        </w:tabs>
        <w:spacing w:before="60"/>
        <w:ind w:left="709" w:hanging="709"/>
        <w:jc w:val="both"/>
        <w:rPr>
          <w:rFonts w:ascii="Calibri" w:hAnsi="Calibri" w:cs="Calibri"/>
          <w:sz w:val="24"/>
          <w:szCs w:val="24"/>
          <w:lang w:val="pl-PL"/>
        </w:rPr>
      </w:pPr>
      <w:r w:rsidRPr="00555773">
        <w:rPr>
          <w:rFonts w:ascii="Calibri" w:hAnsi="Calibri" w:cs="Calibri"/>
          <w:b/>
          <w:bCs/>
          <w:szCs w:val="28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773">
        <w:rPr>
          <w:rFonts w:ascii="Calibri" w:hAnsi="Calibri" w:cs="Calibri"/>
          <w:b/>
          <w:bCs/>
          <w:szCs w:val="28"/>
          <w:lang w:val="pl-PL"/>
        </w:rPr>
        <w:instrText xml:space="preserve"> FORMCHECKBOX </w:instrText>
      </w:r>
      <w:r w:rsidR="002A7557">
        <w:rPr>
          <w:rFonts w:ascii="Calibri" w:hAnsi="Calibri" w:cs="Calibri"/>
          <w:b/>
          <w:bCs/>
          <w:szCs w:val="28"/>
          <w:lang w:val="pl-PL"/>
        </w:rPr>
      </w:r>
      <w:r w:rsidR="002A7557">
        <w:rPr>
          <w:rFonts w:ascii="Calibri" w:hAnsi="Calibri" w:cs="Calibri"/>
          <w:b/>
          <w:bCs/>
          <w:szCs w:val="28"/>
          <w:lang w:val="pl-PL"/>
        </w:rPr>
        <w:fldChar w:fldCharType="separate"/>
      </w:r>
      <w:r w:rsidRPr="00555773">
        <w:rPr>
          <w:rFonts w:ascii="Calibri" w:hAnsi="Calibri" w:cs="Calibri"/>
          <w:b/>
          <w:bCs/>
          <w:szCs w:val="28"/>
          <w:lang w:val="pl-PL"/>
        </w:rPr>
        <w:fldChar w:fldCharType="end"/>
      </w:r>
      <w:r>
        <w:rPr>
          <w:rFonts w:ascii="Calibri" w:hAnsi="Calibri" w:cs="Calibri"/>
          <w:sz w:val="24"/>
          <w:szCs w:val="24"/>
          <w:lang w:val="pl-PL"/>
        </w:rPr>
        <w:tab/>
      </w:r>
      <w:r w:rsidRPr="00555773">
        <w:rPr>
          <w:rFonts w:ascii="Calibri" w:hAnsi="Calibri" w:cs="Calibri"/>
          <w:sz w:val="24"/>
          <w:szCs w:val="24"/>
          <w:lang w:val="pl-PL"/>
        </w:rPr>
        <w:t>Część 2: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38057D">
        <w:rPr>
          <w:rFonts w:ascii="Calibri" w:hAnsi="Calibri" w:cs="Calibri"/>
          <w:sz w:val="24"/>
          <w:szCs w:val="24"/>
          <w:lang w:val="pl-PL"/>
        </w:rPr>
        <w:t>Remont drogi powiatowej nr 3518W Wola Goryńska – Stare Mąkosy – Jedlnia od km</w:t>
      </w:r>
      <w:r>
        <w:rPr>
          <w:rFonts w:ascii="Calibri" w:hAnsi="Calibri" w:cs="Calibri"/>
          <w:sz w:val="24"/>
          <w:szCs w:val="24"/>
          <w:lang w:val="pl-PL"/>
        </w:rPr>
        <w:t> </w:t>
      </w:r>
      <w:r w:rsidRPr="0038057D">
        <w:rPr>
          <w:rFonts w:ascii="Calibri" w:hAnsi="Calibri" w:cs="Calibri"/>
          <w:sz w:val="24"/>
          <w:szCs w:val="24"/>
          <w:lang w:val="pl-PL"/>
        </w:rPr>
        <w:t>3+549 do km 5+355, odcinek długości 1 806 m</w:t>
      </w:r>
    </w:p>
    <w:p w14:paraId="7EFDD514" w14:textId="4134A9A4" w:rsidR="00EA1133" w:rsidRPr="00130B04" w:rsidRDefault="00130B04" w:rsidP="00130B04">
      <w:pPr>
        <w:pStyle w:val="Tekstpodstawowy"/>
        <w:tabs>
          <w:tab w:val="left" w:pos="709"/>
        </w:tabs>
        <w:spacing w:before="60"/>
        <w:ind w:left="709" w:hanging="709"/>
        <w:jc w:val="both"/>
        <w:rPr>
          <w:rFonts w:ascii="Calibri" w:hAnsi="Calibri" w:cs="Calibri"/>
          <w:sz w:val="24"/>
          <w:szCs w:val="24"/>
          <w:lang w:val="pl-PL"/>
        </w:rPr>
      </w:pPr>
      <w:r w:rsidRPr="00555773">
        <w:rPr>
          <w:rFonts w:ascii="Calibri" w:hAnsi="Calibri" w:cs="Calibri"/>
          <w:b/>
          <w:bCs/>
          <w:szCs w:val="28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773">
        <w:rPr>
          <w:rFonts w:ascii="Calibri" w:hAnsi="Calibri" w:cs="Calibri"/>
          <w:b/>
          <w:bCs/>
          <w:szCs w:val="28"/>
          <w:lang w:val="pl-PL"/>
        </w:rPr>
        <w:instrText xml:space="preserve"> FORMCHECKBOX </w:instrText>
      </w:r>
      <w:r w:rsidR="002A7557">
        <w:rPr>
          <w:rFonts w:ascii="Calibri" w:hAnsi="Calibri" w:cs="Calibri"/>
          <w:b/>
          <w:bCs/>
          <w:szCs w:val="28"/>
          <w:lang w:val="pl-PL"/>
        </w:rPr>
      </w:r>
      <w:r w:rsidR="002A7557">
        <w:rPr>
          <w:rFonts w:ascii="Calibri" w:hAnsi="Calibri" w:cs="Calibri"/>
          <w:b/>
          <w:bCs/>
          <w:szCs w:val="28"/>
          <w:lang w:val="pl-PL"/>
        </w:rPr>
        <w:fldChar w:fldCharType="separate"/>
      </w:r>
      <w:r w:rsidRPr="00555773">
        <w:rPr>
          <w:rFonts w:ascii="Calibri" w:hAnsi="Calibri" w:cs="Calibri"/>
          <w:b/>
          <w:bCs/>
          <w:szCs w:val="28"/>
          <w:lang w:val="pl-PL"/>
        </w:rPr>
        <w:fldChar w:fldCharType="end"/>
      </w:r>
      <w:r>
        <w:rPr>
          <w:rFonts w:ascii="Calibri" w:hAnsi="Calibri" w:cs="Calibri"/>
          <w:sz w:val="24"/>
          <w:szCs w:val="24"/>
          <w:lang w:val="pl-PL"/>
        </w:rPr>
        <w:tab/>
      </w:r>
      <w:bookmarkStart w:id="2" w:name="_Hlk39134167"/>
      <w:r>
        <w:rPr>
          <w:rFonts w:ascii="Calibri" w:hAnsi="Calibri" w:cs="Calibri"/>
          <w:sz w:val="24"/>
          <w:szCs w:val="24"/>
          <w:lang w:val="pl-PL"/>
        </w:rPr>
        <w:t xml:space="preserve">Część 3: </w:t>
      </w:r>
      <w:r w:rsidRPr="0038057D">
        <w:rPr>
          <w:rFonts w:ascii="Calibri" w:hAnsi="Calibri" w:cs="Calibri"/>
          <w:sz w:val="24"/>
          <w:szCs w:val="24"/>
          <w:lang w:val="pl-PL"/>
        </w:rPr>
        <w:t>Remont drogi powiatowej nr 3530W Klwatka – Bogusławice – Skaryszew od km</w:t>
      </w:r>
      <w:r>
        <w:rPr>
          <w:rFonts w:ascii="Calibri" w:hAnsi="Calibri" w:cs="Calibri"/>
          <w:sz w:val="24"/>
          <w:szCs w:val="24"/>
          <w:lang w:val="pl-PL"/>
        </w:rPr>
        <w:t> </w:t>
      </w:r>
      <w:r w:rsidRPr="0038057D">
        <w:rPr>
          <w:rFonts w:ascii="Calibri" w:hAnsi="Calibri" w:cs="Calibri"/>
          <w:sz w:val="24"/>
          <w:szCs w:val="24"/>
          <w:lang w:val="pl-PL"/>
        </w:rPr>
        <w:t>3+675 do km  5+625, odcinek długości 1 950 m</w:t>
      </w:r>
      <w:bookmarkEnd w:id="2"/>
    </w:p>
    <w:bookmarkEnd w:id="0"/>
    <w:p w14:paraId="6AE46E7A" w14:textId="77777777" w:rsidR="00EA1133" w:rsidRPr="004C31A2" w:rsidRDefault="00EA1133" w:rsidP="00130B04">
      <w:pPr>
        <w:pStyle w:val="Tekstpodstawowy"/>
        <w:spacing w:before="120"/>
        <w:jc w:val="both"/>
        <w:rPr>
          <w:rFonts w:ascii="Calibri" w:hAnsi="Calibri" w:cs="Calibri"/>
          <w:sz w:val="24"/>
          <w:szCs w:val="24"/>
        </w:rPr>
      </w:pPr>
      <w:r w:rsidRPr="004C31A2">
        <w:rPr>
          <w:rFonts w:ascii="Calibri" w:hAnsi="Calibri" w:cs="Calibri"/>
          <w:sz w:val="24"/>
          <w:szCs w:val="24"/>
        </w:rPr>
        <w:t>oświadczam, co następuje:</w:t>
      </w:r>
    </w:p>
    <w:p w14:paraId="70CDD357" w14:textId="77777777" w:rsidR="00FF70B1" w:rsidRPr="00FF70B1" w:rsidRDefault="00FF70B1" w:rsidP="00EA1133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DOTYCZĄCA WYKONAWCY:</w:t>
      </w:r>
    </w:p>
    <w:p w14:paraId="23319E3A" w14:textId="40094ACD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spełniam warunki udziału w postępowaniu określone przez Zamawiającego w pkt 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</w:t>
      </w:r>
    </w:p>
    <w:p w14:paraId="418FE705" w14:textId="47C0B46B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489E7D63" w14:textId="77777777" w:rsidR="00FF70B1" w:rsidRPr="00161FF6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033D1F40" w14:textId="77777777" w:rsidR="00FF70B1" w:rsidRPr="00FF70B1" w:rsidRDefault="00FF70B1" w:rsidP="00EA1133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W ZWIAZKU Z POLEGANIEM NA ZASOBACH INNYCH PODMIOTÓW:</w:t>
      </w:r>
    </w:p>
    <w:p w14:paraId="5AE49D62" w14:textId="7DC66B24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 celu wykazania spełniania warunków udziału w postępowaniu, określonych przez zamawiającego w pkt 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SIWZ), polegam na zasobach następującego/ych podmiotu/ów:</w:t>
      </w:r>
    </w:p>
    <w:p w14:paraId="0F76AF38" w14:textId="52BCFEE0" w:rsidR="00FF70B1" w:rsidRPr="00D632DC" w:rsidRDefault="00A36A63" w:rsidP="00A36A63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79748FE4" w14:textId="77777777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w następującym zakresie:</w:t>
      </w:r>
    </w:p>
    <w:p w14:paraId="07C12620" w14:textId="1D03C6B2" w:rsidR="00FF70B1" w:rsidRPr="00D632DC" w:rsidRDefault="00A36A63" w:rsidP="00A36A63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4F79518C" w14:textId="500D539B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7C3A3748" w14:textId="77777777" w:rsidR="00FF70B1" w:rsidRPr="00D013A0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6067B3AD" w14:textId="77777777" w:rsidR="00FF70B1" w:rsidRPr="00FF70B1" w:rsidRDefault="00FF70B1" w:rsidP="00A36A63">
      <w:pPr>
        <w:keepNext/>
        <w:pageBreakBefore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lastRenderedPageBreak/>
        <w:t>OŚWIADCZENIE DOTYCZĄCE PODANYCH INFORMACJI:</w:t>
      </w:r>
    </w:p>
    <w:p w14:paraId="0564CAB2" w14:textId="19B2DC9E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wszystkie informacje podane w powyższych oświadczeniach są aktualne i zgodne z</w:t>
      </w:r>
      <w:r w:rsidR="00EA1133">
        <w:rPr>
          <w:rFonts w:ascii="Calibri" w:hAnsi="Calibri" w:cs="Calibri"/>
        </w:rPr>
        <w:t> </w:t>
      </w:r>
      <w:r w:rsidRPr="00FF70B1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06C0AFC9" w14:textId="589F0819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34AC481A" w14:textId="2281C1D0" w:rsidR="001907A2" w:rsidRPr="00FF70B1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1907A2" w:rsidRPr="00FF70B1" w:rsidSect="00FF70B1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461BA" w14:textId="77777777" w:rsidR="00C45643" w:rsidRDefault="00C45643">
      <w:r>
        <w:separator/>
      </w:r>
    </w:p>
  </w:endnote>
  <w:endnote w:type="continuationSeparator" w:id="0">
    <w:p w14:paraId="598D6C2A" w14:textId="77777777" w:rsidR="00C45643" w:rsidRDefault="00C4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6DDA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3286A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C6D07" w14:textId="796C1CA2" w:rsidR="007B772D" w:rsidRPr="00EA1133" w:rsidRDefault="00EA1133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EA1133">
      <w:rPr>
        <w:rFonts w:ascii="Calibri" w:hAnsi="Calibri" w:cs="Calibri"/>
        <w:sz w:val="22"/>
        <w:szCs w:val="22"/>
        <w:lang w:val="pl-PL"/>
      </w:rPr>
      <w:t xml:space="preserve">- </w:t>
    </w:r>
    <w:r w:rsidRPr="00EA1133">
      <w:rPr>
        <w:rFonts w:ascii="Calibri" w:hAnsi="Calibri" w:cs="Calibri"/>
        <w:sz w:val="22"/>
        <w:szCs w:val="22"/>
        <w:lang w:val="pl-PL"/>
      </w:rPr>
      <w:fldChar w:fldCharType="begin"/>
    </w:r>
    <w:r w:rsidRPr="00EA1133">
      <w:rPr>
        <w:rFonts w:ascii="Calibri" w:hAnsi="Calibri" w:cs="Calibri"/>
        <w:sz w:val="22"/>
        <w:szCs w:val="22"/>
        <w:lang w:val="pl-PL"/>
      </w:rPr>
      <w:instrText>PAGE   \* MERGEFORMAT</w:instrText>
    </w:r>
    <w:r w:rsidRPr="00EA1133">
      <w:rPr>
        <w:rFonts w:ascii="Calibri" w:hAnsi="Calibri" w:cs="Calibri"/>
        <w:sz w:val="22"/>
        <w:szCs w:val="22"/>
        <w:lang w:val="pl-PL"/>
      </w:rPr>
      <w:fldChar w:fldCharType="separate"/>
    </w:r>
    <w:r w:rsidR="00A926F3">
      <w:rPr>
        <w:rFonts w:ascii="Calibri" w:hAnsi="Calibri" w:cs="Calibri"/>
        <w:noProof/>
        <w:sz w:val="22"/>
        <w:szCs w:val="22"/>
        <w:lang w:val="pl-PL"/>
      </w:rPr>
      <w:t>2</w:t>
    </w:r>
    <w:r w:rsidRPr="00EA1133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419A7" w14:textId="77777777" w:rsidR="00C45643" w:rsidRDefault="00C45643">
      <w:r>
        <w:separator/>
      </w:r>
    </w:p>
  </w:footnote>
  <w:footnote w:type="continuationSeparator" w:id="0">
    <w:p w14:paraId="6BDE9B9B" w14:textId="77777777" w:rsidR="00C45643" w:rsidRDefault="00C45643">
      <w:r>
        <w:continuationSeparator/>
      </w:r>
    </w:p>
  </w:footnote>
  <w:footnote w:id="1">
    <w:p w14:paraId="0175021B" w14:textId="18F20B44" w:rsidR="00130B04" w:rsidRPr="0085777A" w:rsidRDefault="00130B04" w:rsidP="00130B04">
      <w:pPr>
        <w:pStyle w:val="Tekstprzypisudolnego"/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0B04">
        <w:rPr>
          <w:rStyle w:val="Odwoanieprzypisudolnego"/>
          <w:b/>
          <w:bCs/>
          <w:sz w:val="22"/>
          <w:szCs w:val="22"/>
          <w:vertAlign w:val="baseline"/>
        </w:rPr>
        <w:t>*</w:t>
      </w:r>
      <w:r w:rsidRPr="00130B0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Należy z</w:t>
      </w:r>
      <w:r w:rsidRPr="0085777A">
        <w:rPr>
          <w:rFonts w:asciiTheme="minorHAnsi" w:hAnsiTheme="minorHAnsi" w:cstheme="minorHAnsi"/>
          <w:sz w:val="22"/>
          <w:szCs w:val="22"/>
        </w:rPr>
        <w:t>aznaczyć właściwą część (części) zamówienia, na którą składana jest oferta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22DE5" w14:textId="5D093CC6" w:rsidR="007B772D" w:rsidRPr="00EA1133" w:rsidRDefault="00FF70B1" w:rsidP="00FF70B1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EA1133">
      <w:rPr>
        <w:rFonts w:ascii="Calibri" w:hAnsi="Calibri" w:cs="Calibri"/>
        <w:b/>
        <w:bCs/>
        <w:sz w:val="22"/>
        <w:szCs w:val="22"/>
        <w:lang w:val="pl-PL"/>
      </w:rPr>
      <w:t>Formularz 3.2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54B8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0B04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5B1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374"/>
    <w:rsid w:val="002277E5"/>
    <w:rsid w:val="00227CC7"/>
    <w:rsid w:val="00227DF8"/>
    <w:rsid w:val="00227E3E"/>
    <w:rsid w:val="00230B7A"/>
    <w:rsid w:val="00232E36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557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88B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16917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762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6C64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288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6A6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26F3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0E59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C0A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7AE9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5643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1E0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1133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47C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A9E4E"/>
  <w15:docId w15:val="{74775186-82F9-4F5D-B4BA-820E031C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BCAE0-17C4-45C8-8DCD-6A505085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2678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12</cp:revision>
  <cp:lastPrinted>2020-04-29T12:53:00Z</cp:lastPrinted>
  <dcterms:created xsi:type="dcterms:W3CDTF">2020-03-31T10:03:00Z</dcterms:created>
  <dcterms:modified xsi:type="dcterms:W3CDTF">2020-06-04T13:42:00Z</dcterms:modified>
</cp:coreProperties>
</file>