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90"/>
      </w:tblGrid>
      <w:tr w:rsidR="004C31A2" w:rsidRPr="0069685E" w14:paraId="30CB6D9B" w14:textId="77777777" w:rsidTr="002C6705">
        <w:trPr>
          <w:cantSplit/>
          <w:trHeight w:val="1418"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B93C" w14:textId="1BD4B86C" w:rsidR="004C31A2" w:rsidRPr="00B978AB" w:rsidRDefault="004C31A2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E2849" w14:textId="48893461" w:rsidR="004C31A2" w:rsidRPr="00CF6FC7" w:rsidRDefault="004C31A2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  <w:r w:rsidR="00555773" w:rsidRPr="0085777A">
              <w:rPr>
                <w:rStyle w:val="Odwoanieprzypisudolnego"/>
                <w:rFonts w:ascii="Calibri" w:hAnsi="Calibri" w:cs="Calibri"/>
                <w:b/>
                <w:bCs/>
                <w:sz w:val="32"/>
                <w:szCs w:val="32"/>
                <w:vertAlign w:val="baseline"/>
              </w:rPr>
              <w:footnoteReference w:customMarkFollows="1" w:id="1"/>
              <w:t>*</w:t>
            </w:r>
          </w:p>
          <w:p w14:paraId="53EC7182" w14:textId="1FAD27B3" w:rsidR="004C31A2" w:rsidRPr="004C31A2" w:rsidRDefault="004C31A2" w:rsidP="004C31A2">
            <w:pPr>
              <w:jc w:val="center"/>
              <w:rPr>
                <w:rFonts w:ascii="Calibri" w:hAnsi="Calibri" w:cs="Calibri"/>
              </w:rPr>
            </w:pP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składane na podstawie art. 25a ust. 1 ustawy z dnia 29.01.2004 r.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Prawo zamówień publicznych</w:t>
            </w:r>
            <w:r w:rsidRPr="004C31A2">
              <w:rPr>
                <w:rFonts w:ascii="Calibri" w:hAnsi="Calibri" w:cs="Calibri"/>
              </w:rPr>
              <w:t xml:space="preserve"> </w:t>
            </w:r>
          </w:p>
        </w:tc>
      </w:tr>
    </w:tbl>
    <w:p w14:paraId="0738A3EF" w14:textId="77777777" w:rsidR="004C31A2" w:rsidRPr="004C31A2" w:rsidRDefault="004C31A2" w:rsidP="004C31A2">
      <w:pPr>
        <w:spacing w:before="120" w:after="120"/>
        <w:jc w:val="center"/>
        <w:rPr>
          <w:rFonts w:ascii="Calibri" w:hAnsi="Calibri" w:cs="Calibri"/>
          <w:b/>
          <w:bCs/>
          <w:u w:val="single"/>
        </w:rPr>
      </w:pPr>
      <w:r w:rsidRPr="004C31A2">
        <w:rPr>
          <w:rFonts w:ascii="Calibri" w:hAnsi="Calibri" w:cs="Calibri"/>
          <w:b/>
          <w:bCs/>
          <w:u w:val="single"/>
        </w:rPr>
        <w:t>DOTYCZĄCE PRZESŁANEK WYKLUCZENIA Z POSTĘPOWANIA</w:t>
      </w:r>
    </w:p>
    <w:p w14:paraId="315E0CA8" w14:textId="782690CC" w:rsidR="00D43249" w:rsidRDefault="004C31A2" w:rsidP="004C31A2">
      <w:pPr>
        <w:pStyle w:val="Tekstpodstawowy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42163978"/>
      <w:bookmarkStart w:id="1" w:name="_Hlk33525001"/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 w:rsidR="00D43249">
        <w:rPr>
          <w:rFonts w:ascii="Calibri" w:hAnsi="Calibri" w:cs="Calibri"/>
          <w:sz w:val="24"/>
          <w:szCs w:val="24"/>
          <w:lang w:val="pl-PL"/>
        </w:rPr>
        <w:t>ostępowaniu o zamówienie publiczne</w:t>
      </w:r>
      <w:r w:rsidR="00555773">
        <w:rPr>
          <w:rFonts w:ascii="Calibri" w:hAnsi="Calibri" w:cs="Calibri"/>
          <w:sz w:val="24"/>
          <w:szCs w:val="24"/>
          <w:lang w:val="pl-PL"/>
        </w:rPr>
        <w:t xml:space="preserve"> pn. „</w:t>
      </w:r>
      <w:r w:rsidR="00555773" w:rsidRPr="00555773">
        <w:rPr>
          <w:rFonts w:ascii="Calibri" w:hAnsi="Calibri" w:cs="Calibri"/>
          <w:b/>
          <w:bCs/>
          <w:sz w:val="24"/>
          <w:szCs w:val="24"/>
          <w:lang w:val="pl-PL"/>
        </w:rPr>
        <w:t>Remonty dróg powiatowych na terenie powiatu radomskiego</w:t>
      </w:r>
      <w:r w:rsidR="00555773">
        <w:rPr>
          <w:rFonts w:ascii="Calibri" w:hAnsi="Calibri" w:cs="Calibri"/>
          <w:sz w:val="24"/>
          <w:szCs w:val="24"/>
          <w:lang w:val="pl-PL"/>
        </w:rPr>
        <w:t>”</w:t>
      </w:r>
      <w:r w:rsidR="00A0049D">
        <w:rPr>
          <w:rFonts w:ascii="Calibri" w:hAnsi="Calibri" w:cs="Calibri"/>
          <w:sz w:val="24"/>
          <w:szCs w:val="24"/>
          <w:lang w:val="pl-PL"/>
        </w:rPr>
        <w:t>, znak PZD.I.252.1.</w:t>
      </w:r>
      <w:r w:rsidR="00CB3760">
        <w:rPr>
          <w:rFonts w:ascii="Calibri" w:hAnsi="Calibri" w:cs="Calibri"/>
          <w:sz w:val="24"/>
          <w:szCs w:val="24"/>
          <w:lang w:val="pl-PL"/>
        </w:rPr>
        <w:t>1</w:t>
      </w:r>
      <w:r w:rsidR="00555773">
        <w:rPr>
          <w:rFonts w:ascii="Calibri" w:hAnsi="Calibri" w:cs="Calibri"/>
          <w:sz w:val="24"/>
          <w:szCs w:val="24"/>
          <w:lang w:val="pl-PL"/>
        </w:rPr>
        <w:t>3</w:t>
      </w:r>
      <w:r w:rsidR="00A0049D">
        <w:rPr>
          <w:rFonts w:ascii="Calibri" w:hAnsi="Calibri" w:cs="Calibri"/>
          <w:sz w:val="24"/>
          <w:szCs w:val="24"/>
          <w:lang w:val="pl-PL"/>
        </w:rPr>
        <w:t xml:space="preserve">.2020, </w:t>
      </w:r>
      <w:r w:rsidR="002C6705">
        <w:rPr>
          <w:rFonts w:ascii="Calibri" w:hAnsi="Calibri" w:cs="Calibri"/>
          <w:sz w:val="24"/>
          <w:szCs w:val="24"/>
          <w:lang w:val="pl-PL"/>
        </w:rPr>
        <w:t>na</w:t>
      </w:r>
      <w:r w:rsidR="00555773">
        <w:rPr>
          <w:rFonts w:ascii="Calibri" w:hAnsi="Calibri" w:cs="Calibri"/>
          <w:sz w:val="24"/>
          <w:szCs w:val="24"/>
          <w:lang w:val="pl-PL"/>
        </w:rPr>
        <w:t xml:space="preserve"> niżej zaznaczoną (e) część (ci) zamówienia</w:t>
      </w:r>
      <w:bookmarkStart w:id="2" w:name="_Hlk42164017"/>
      <w:bookmarkEnd w:id="0"/>
      <w:r w:rsidR="00555773">
        <w:rPr>
          <w:rFonts w:ascii="Calibri" w:hAnsi="Calibri" w:cs="Calibri"/>
          <w:sz w:val="24"/>
          <w:szCs w:val="24"/>
          <w:lang w:val="pl-PL"/>
        </w:rPr>
        <w:t>:</w:t>
      </w:r>
      <w:r w:rsidR="00555773" w:rsidRPr="0085777A">
        <w:rPr>
          <w:rStyle w:val="Odwoanieprzypisudolnego"/>
          <w:rFonts w:ascii="Calibri" w:hAnsi="Calibri" w:cs="Calibri"/>
          <w:b/>
          <w:bCs/>
          <w:sz w:val="24"/>
          <w:szCs w:val="24"/>
          <w:vertAlign w:val="baseline"/>
          <w:lang w:val="pl-PL"/>
        </w:rPr>
        <w:footnoteReference w:customMarkFollows="1" w:id="2"/>
        <w:t>**</w:t>
      </w:r>
      <w:bookmarkEnd w:id="2"/>
    </w:p>
    <w:bookmarkStart w:id="3" w:name="_Hlk42164078"/>
    <w:p w14:paraId="70E3683F" w14:textId="703CD16C" w:rsidR="00555773" w:rsidRDefault="00555773" w:rsidP="00555773">
      <w:pPr>
        <w:pStyle w:val="Tekstpodstawowy"/>
        <w:tabs>
          <w:tab w:val="left" w:pos="709"/>
        </w:tabs>
        <w:spacing w:before="60"/>
        <w:ind w:left="709" w:hanging="709"/>
        <w:jc w:val="both"/>
        <w:rPr>
          <w:rFonts w:ascii="Calibri" w:hAnsi="Calibri" w:cs="Calibri"/>
          <w:sz w:val="24"/>
          <w:szCs w:val="24"/>
          <w:lang w:val="pl-PL"/>
        </w:rPr>
      </w:pPr>
      <w:r w:rsidRPr="00555773">
        <w:rPr>
          <w:rFonts w:ascii="Calibri" w:hAnsi="Calibri" w:cs="Calibri"/>
          <w:b/>
          <w:bCs/>
          <w:szCs w:val="28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"/>
      <w:r w:rsidRPr="00555773">
        <w:rPr>
          <w:rFonts w:ascii="Calibri" w:hAnsi="Calibri" w:cs="Calibri"/>
          <w:b/>
          <w:bCs/>
          <w:szCs w:val="28"/>
          <w:lang w:val="pl-PL"/>
        </w:rPr>
        <w:instrText xml:space="preserve"> FORMCHECKBOX </w:instrText>
      </w:r>
      <w:r w:rsidR="00692469">
        <w:rPr>
          <w:rFonts w:ascii="Calibri" w:hAnsi="Calibri" w:cs="Calibri"/>
          <w:b/>
          <w:bCs/>
          <w:szCs w:val="28"/>
          <w:lang w:val="pl-PL"/>
        </w:rPr>
      </w:r>
      <w:r w:rsidR="00692469">
        <w:rPr>
          <w:rFonts w:ascii="Calibri" w:hAnsi="Calibri" w:cs="Calibri"/>
          <w:b/>
          <w:bCs/>
          <w:szCs w:val="28"/>
          <w:lang w:val="pl-PL"/>
        </w:rPr>
        <w:fldChar w:fldCharType="separate"/>
      </w:r>
      <w:r w:rsidRPr="00555773">
        <w:rPr>
          <w:rFonts w:ascii="Calibri" w:hAnsi="Calibri" w:cs="Calibri"/>
          <w:b/>
          <w:bCs/>
          <w:szCs w:val="28"/>
          <w:lang w:val="pl-PL"/>
        </w:rPr>
        <w:fldChar w:fldCharType="end"/>
      </w:r>
      <w:bookmarkEnd w:id="4"/>
      <w:r>
        <w:rPr>
          <w:rFonts w:ascii="Calibri" w:hAnsi="Calibri" w:cs="Calibri"/>
          <w:sz w:val="24"/>
          <w:szCs w:val="24"/>
          <w:lang w:val="pl-PL"/>
        </w:rPr>
        <w:tab/>
      </w:r>
      <w:r w:rsidRPr="00555773">
        <w:rPr>
          <w:rFonts w:ascii="Calibri" w:hAnsi="Calibri" w:cs="Calibri"/>
          <w:sz w:val="24"/>
          <w:szCs w:val="24"/>
          <w:lang w:val="pl-PL"/>
        </w:rPr>
        <w:t>Część 1: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="0038057D" w:rsidRPr="0038057D">
        <w:rPr>
          <w:rFonts w:ascii="Calibri" w:hAnsi="Calibri" w:cs="Calibri"/>
          <w:sz w:val="24"/>
          <w:szCs w:val="24"/>
          <w:lang w:val="pl-PL"/>
        </w:rPr>
        <w:t>Remont drogi powiatowej nr 3334W Wir – Goszczewice - Przytyk od km 7+191 do km 8+991, odcinek długości 1 800 m</w:t>
      </w:r>
    </w:p>
    <w:p w14:paraId="5BB1A217" w14:textId="547ABAC4" w:rsidR="00555773" w:rsidRDefault="00555773" w:rsidP="00555773">
      <w:pPr>
        <w:pStyle w:val="Tekstpodstawowy"/>
        <w:tabs>
          <w:tab w:val="left" w:pos="709"/>
        </w:tabs>
        <w:spacing w:before="60"/>
        <w:ind w:left="709" w:hanging="709"/>
        <w:jc w:val="both"/>
        <w:rPr>
          <w:rFonts w:ascii="Calibri" w:hAnsi="Calibri" w:cs="Calibri"/>
          <w:sz w:val="24"/>
          <w:szCs w:val="24"/>
          <w:lang w:val="pl-PL"/>
        </w:rPr>
      </w:pPr>
      <w:r w:rsidRPr="00555773">
        <w:rPr>
          <w:rFonts w:ascii="Calibri" w:hAnsi="Calibri" w:cs="Calibri"/>
          <w:b/>
          <w:bCs/>
          <w:szCs w:val="28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5773">
        <w:rPr>
          <w:rFonts w:ascii="Calibri" w:hAnsi="Calibri" w:cs="Calibri"/>
          <w:b/>
          <w:bCs/>
          <w:szCs w:val="28"/>
          <w:lang w:val="pl-PL"/>
        </w:rPr>
        <w:instrText xml:space="preserve"> FORMCHECKBOX </w:instrText>
      </w:r>
      <w:r w:rsidR="00692469">
        <w:rPr>
          <w:rFonts w:ascii="Calibri" w:hAnsi="Calibri" w:cs="Calibri"/>
          <w:b/>
          <w:bCs/>
          <w:szCs w:val="28"/>
          <w:lang w:val="pl-PL"/>
        </w:rPr>
      </w:r>
      <w:r w:rsidR="00692469">
        <w:rPr>
          <w:rFonts w:ascii="Calibri" w:hAnsi="Calibri" w:cs="Calibri"/>
          <w:b/>
          <w:bCs/>
          <w:szCs w:val="28"/>
          <w:lang w:val="pl-PL"/>
        </w:rPr>
        <w:fldChar w:fldCharType="separate"/>
      </w:r>
      <w:r w:rsidRPr="00555773">
        <w:rPr>
          <w:rFonts w:ascii="Calibri" w:hAnsi="Calibri" w:cs="Calibri"/>
          <w:b/>
          <w:bCs/>
          <w:szCs w:val="28"/>
          <w:lang w:val="pl-PL"/>
        </w:rPr>
        <w:fldChar w:fldCharType="end"/>
      </w:r>
      <w:r>
        <w:rPr>
          <w:rFonts w:ascii="Calibri" w:hAnsi="Calibri" w:cs="Calibri"/>
          <w:sz w:val="24"/>
          <w:szCs w:val="24"/>
          <w:lang w:val="pl-PL"/>
        </w:rPr>
        <w:tab/>
      </w:r>
      <w:r w:rsidRPr="00555773">
        <w:rPr>
          <w:rFonts w:ascii="Calibri" w:hAnsi="Calibri" w:cs="Calibri"/>
          <w:sz w:val="24"/>
          <w:szCs w:val="24"/>
          <w:lang w:val="pl-PL"/>
        </w:rPr>
        <w:t>Część 2: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="0038057D" w:rsidRPr="0038057D">
        <w:rPr>
          <w:rFonts w:ascii="Calibri" w:hAnsi="Calibri" w:cs="Calibri"/>
          <w:sz w:val="24"/>
          <w:szCs w:val="24"/>
          <w:lang w:val="pl-PL"/>
        </w:rPr>
        <w:t>Remont drogi powiatowej nr 3518W Wola Goryńska – Stare Mąkosy – Jedlnia od km</w:t>
      </w:r>
      <w:r w:rsidR="0038057D">
        <w:rPr>
          <w:rFonts w:ascii="Calibri" w:hAnsi="Calibri" w:cs="Calibri"/>
          <w:sz w:val="24"/>
          <w:szCs w:val="24"/>
          <w:lang w:val="pl-PL"/>
        </w:rPr>
        <w:t> </w:t>
      </w:r>
      <w:r w:rsidR="0038057D" w:rsidRPr="0038057D">
        <w:rPr>
          <w:rFonts w:ascii="Calibri" w:hAnsi="Calibri" w:cs="Calibri"/>
          <w:sz w:val="24"/>
          <w:szCs w:val="24"/>
          <w:lang w:val="pl-PL"/>
        </w:rPr>
        <w:t>3+549 do km 5+355, odcinek długości 1 806 m</w:t>
      </w:r>
    </w:p>
    <w:p w14:paraId="4198E211" w14:textId="50FEEC80" w:rsidR="00D43249" w:rsidRPr="00555773" w:rsidRDefault="00555773" w:rsidP="00555773">
      <w:pPr>
        <w:pStyle w:val="Tekstpodstawowy"/>
        <w:tabs>
          <w:tab w:val="left" w:pos="709"/>
        </w:tabs>
        <w:spacing w:before="60"/>
        <w:ind w:left="709" w:hanging="709"/>
        <w:jc w:val="both"/>
        <w:rPr>
          <w:rFonts w:ascii="Calibri" w:hAnsi="Calibri" w:cs="Calibri"/>
          <w:sz w:val="24"/>
          <w:szCs w:val="24"/>
          <w:lang w:val="pl-PL"/>
        </w:rPr>
      </w:pPr>
      <w:r w:rsidRPr="00555773">
        <w:rPr>
          <w:rFonts w:ascii="Calibri" w:hAnsi="Calibri" w:cs="Calibri"/>
          <w:b/>
          <w:bCs/>
          <w:szCs w:val="28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5773">
        <w:rPr>
          <w:rFonts w:ascii="Calibri" w:hAnsi="Calibri" w:cs="Calibri"/>
          <w:b/>
          <w:bCs/>
          <w:szCs w:val="28"/>
          <w:lang w:val="pl-PL"/>
        </w:rPr>
        <w:instrText xml:space="preserve"> FORMCHECKBOX </w:instrText>
      </w:r>
      <w:r w:rsidR="00692469">
        <w:rPr>
          <w:rFonts w:ascii="Calibri" w:hAnsi="Calibri" w:cs="Calibri"/>
          <w:b/>
          <w:bCs/>
          <w:szCs w:val="28"/>
          <w:lang w:val="pl-PL"/>
        </w:rPr>
      </w:r>
      <w:r w:rsidR="00692469">
        <w:rPr>
          <w:rFonts w:ascii="Calibri" w:hAnsi="Calibri" w:cs="Calibri"/>
          <w:b/>
          <w:bCs/>
          <w:szCs w:val="28"/>
          <w:lang w:val="pl-PL"/>
        </w:rPr>
        <w:fldChar w:fldCharType="separate"/>
      </w:r>
      <w:r w:rsidRPr="00555773">
        <w:rPr>
          <w:rFonts w:ascii="Calibri" w:hAnsi="Calibri" w:cs="Calibri"/>
          <w:b/>
          <w:bCs/>
          <w:szCs w:val="28"/>
          <w:lang w:val="pl-PL"/>
        </w:rPr>
        <w:fldChar w:fldCharType="end"/>
      </w:r>
      <w:r>
        <w:rPr>
          <w:rFonts w:ascii="Calibri" w:hAnsi="Calibri" w:cs="Calibri"/>
          <w:sz w:val="24"/>
          <w:szCs w:val="24"/>
          <w:lang w:val="pl-PL"/>
        </w:rPr>
        <w:tab/>
      </w:r>
      <w:bookmarkStart w:id="5" w:name="_Hlk39134167"/>
      <w:r w:rsidR="0038057D">
        <w:rPr>
          <w:rFonts w:ascii="Calibri" w:hAnsi="Calibri" w:cs="Calibri"/>
          <w:sz w:val="24"/>
          <w:szCs w:val="24"/>
          <w:lang w:val="pl-PL"/>
        </w:rPr>
        <w:t xml:space="preserve">Część 3: </w:t>
      </w:r>
      <w:r w:rsidR="0038057D" w:rsidRPr="0038057D">
        <w:rPr>
          <w:rFonts w:ascii="Calibri" w:hAnsi="Calibri" w:cs="Calibri"/>
          <w:sz w:val="24"/>
          <w:szCs w:val="24"/>
          <w:lang w:val="pl-PL"/>
        </w:rPr>
        <w:t>Remont drogi powiatowej nr 3530W Klwatka – Bogusławice – Skaryszew od km</w:t>
      </w:r>
      <w:r w:rsidR="0038057D">
        <w:rPr>
          <w:rFonts w:ascii="Calibri" w:hAnsi="Calibri" w:cs="Calibri"/>
          <w:sz w:val="24"/>
          <w:szCs w:val="24"/>
          <w:lang w:val="pl-PL"/>
        </w:rPr>
        <w:t> </w:t>
      </w:r>
      <w:r w:rsidR="0038057D" w:rsidRPr="0038057D">
        <w:rPr>
          <w:rFonts w:ascii="Calibri" w:hAnsi="Calibri" w:cs="Calibri"/>
          <w:sz w:val="24"/>
          <w:szCs w:val="24"/>
          <w:lang w:val="pl-PL"/>
        </w:rPr>
        <w:t>3+675 do km  5+625, odcinek długości 1 950 m</w:t>
      </w:r>
    </w:p>
    <w:bookmarkEnd w:id="5"/>
    <w:bookmarkEnd w:id="3"/>
    <w:p w14:paraId="22F5CC63" w14:textId="00185C48" w:rsidR="004C31A2" w:rsidRPr="004C31A2" w:rsidRDefault="004C31A2" w:rsidP="00555773">
      <w:pPr>
        <w:pStyle w:val="Tekstpodstawowy"/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4C31A2">
        <w:rPr>
          <w:rFonts w:ascii="Calibri" w:hAnsi="Calibri" w:cs="Calibri"/>
          <w:sz w:val="24"/>
          <w:szCs w:val="24"/>
        </w:rPr>
        <w:t>oświadczam, co następuje:</w:t>
      </w:r>
    </w:p>
    <w:bookmarkEnd w:id="1"/>
    <w:p w14:paraId="4AAEAD28" w14:textId="77777777" w:rsidR="004C31A2" w:rsidRPr="004C31A2" w:rsidRDefault="004C31A2" w:rsidP="00555773">
      <w:pPr>
        <w:keepNext/>
        <w:shd w:val="clear" w:color="auto" w:fill="BFBFBF"/>
        <w:spacing w:before="240" w:after="120"/>
        <w:jc w:val="center"/>
        <w:rPr>
          <w:rFonts w:ascii="Calibri" w:hAnsi="Calibri" w:cs="Calibri"/>
          <w:b/>
          <w:bCs/>
        </w:rPr>
      </w:pPr>
      <w:r w:rsidRPr="004C31A2">
        <w:rPr>
          <w:rFonts w:ascii="Calibri" w:hAnsi="Calibri" w:cs="Calibri"/>
          <w:b/>
          <w:bCs/>
        </w:rPr>
        <w:t>OŚWIADCZENIA DOTYCZĄCE WYKONAWCY:</w:t>
      </w:r>
    </w:p>
    <w:p w14:paraId="2A35C467" w14:textId="77777777" w:rsidR="004C31A2" w:rsidRPr="004C31A2" w:rsidRDefault="004C31A2" w:rsidP="004C31A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spacing w:before="60"/>
        <w:ind w:left="426" w:hanging="426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nie podlegam wykluczeniu z postępowania na podstawie art.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24 ust.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1 pkt</w:t>
      </w:r>
      <w:r w:rsidRPr="004C31A2">
        <w:rPr>
          <w:rFonts w:ascii="Calibri" w:hAnsi="Calibri" w:cs="Calibri"/>
          <w:lang w:val="pl-PL"/>
        </w:rPr>
        <w:t>. </w:t>
      </w:r>
      <w:r w:rsidRPr="004C31A2">
        <w:rPr>
          <w:rFonts w:ascii="Calibri" w:hAnsi="Calibri" w:cs="Calibri"/>
        </w:rPr>
        <w:t>12­23 ustawy Pzp.</w:t>
      </w:r>
    </w:p>
    <w:p w14:paraId="6BBC7A55" w14:textId="77777777" w:rsidR="004C31A2" w:rsidRPr="004C31A2" w:rsidRDefault="004C31A2" w:rsidP="004C31A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spacing w:before="60"/>
        <w:ind w:left="426" w:hanging="426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nie podlegam wykluczeniu z postępowania na podstawie art.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24 ust.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5 pkt</w:t>
      </w:r>
      <w:r w:rsidRPr="004C31A2">
        <w:rPr>
          <w:rFonts w:ascii="Calibri" w:hAnsi="Calibri" w:cs="Calibri"/>
          <w:lang w:val="pl-PL"/>
        </w:rPr>
        <w:t>. </w:t>
      </w:r>
      <w:r w:rsidRPr="004C31A2">
        <w:rPr>
          <w:rFonts w:ascii="Calibri" w:hAnsi="Calibri" w:cs="Calibri"/>
        </w:rPr>
        <w:t>1,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2,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4 ustawy Pzp.</w:t>
      </w:r>
    </w:p>
    <w:p w14:paraId="38AE03B1" w14:textId="3B841230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bookmarkStart w:id="6" w:name="_Hlk36465376"/>
      <w:r w:rsidR="0080450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804500">
        <w:rPr>
          <w:rFonts w:ascii="Calibri" w:hAnsi="Calibri" w:cs="Calibri"/>
        </w:rPr>
        <w:instrText xml:space="preserve"> FORMTEXT </w:instrText>
      </w:r>
      <w:r w:rsidR="00804500">
        <w:rPr>
          <w:rFonts w:ascii="Calibri" w:hAnsi="Calibri" w:cs="Calibri"/>
        </w:rPr>
      </w:r>
      <w:r w:rsidR="00804500">
        <w:rPr>
          <w:rFonts w:ascii="Calibri" w:hAnsi="Calibri" w:cs="Calibri"/>
        </w:rPr>
        <w:fldChar w:fldCharType="separate"/>
      </w:r>
      <w:r w:rsidR="00804500">
        <w:rPr>
          <w:rFonts w:ascii="Calibri" w:hAnsi="Calibri" w:cs="Calibri"/>
          <w:noProof/>
        </w:rPr>
        <w:t>......................................................</w:t>
      </w:r>
      <w:r w:rsidR="00804500">
        <w:rPr>
          <w:rFonts w:ascii="Calibri" w:hAnsi="Calibri" w:cs="Calibri"/>
        </w:rPr>
        <w:fldChar w:fldCharType="end"/>
      </w:r>
      <w:bookmarkEnd w:id="6"/>
      <w:r w:rsidRPr="00161FF6">
        <w:rPr>
          <w:rFonts w:ascii="Calibri" w:hAnsi="Calibri" w:cs="Calibri"/>
        </w:rPr>
        <w:tab/>
        <w:t>….…….................................................</w:t>
      </w:r>
    </w:p>
    <w:p w14:paraId="06D07E09" w14:textId="77777777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50A1BA14" w14:textId="78F9CBA4" w:rsidR="004C31A2" w:rsidRPr="0085777A" w:rsidRDefault="004C31A2" w:rsidP="0085777A">
      <w:pPr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zachodzą w stosunku do mnie podstawy wykluczenia z postępowania na podstawie art. </w:t>
      </w:r>
      <w:r w:rsidR="00804500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804500">
        <w:rPr>
          <w:rFonts w:ascii="Calibri" w:hAnsi="Calibri" w:cs="Calibri"/>
          <w:b/>
          <w:bCs/>
        </w:rPr>
        <w:instrText xml:space="preserve"> FORMTEXT </w:instrText>
      </w:r>
      <w:r w:rsidR="00804500">
        <w:rPr>
          <w:rFonts w:ascii="Calibri" w:hAnsi="Calibri" w:cs="Calibri"/>
          <w:b/>
          <w:bCs/>
        </w:rPr>
      </w:r>
      <w:r w:rsidR="00804500">
        <w:rPr>
          <w:rFonts w:ascii="Calibri" w:hAnsi="Calibri" w:cs="Calibri"/>
          <w:b/>
          <w:bCs/>
        </w:rPr>
        <w:fldChar w:fldCharType="separate"/>
      </w:r>
      <w:r w:rsidR="00804500">
        <w:rPr>
          <w:rFonts w:ascii="Calibri" w:hAnsi="Calibri" w:cs="Calibri"/>
          <w:b/>
          <w:bCs/>
          <w:noProof/>
        </w:rPr>
        <w:t>............</w:t>
      </w:r>
      <w:r w:rsidR="00804500">
        <w:rPr>
          <w:rFonts w:ascii="Calibri" w:hAnsi="Calibri" w:cs="Calibri"/>
          <w:b/>
          <w:bCs/>
        </w:rPr>
        <w:fldChar w:fldCharType="end"/>
      </w:r>
      <w:r w:rsidRPr="004C31A2">
        <w:rPr>
          <w:rFonts w:ascii="Calibri" w:hAnsi="Calibri" w:cs="Calibri"/>
        </w:rPr>
        <w:t xml:space="preserve"> ustawy </w:t>
      </w:r>
      <w:proofErr w:type="spellStart"/>
      <w:r w:rsidRPr="004C31A2">
        <w:rPr>
          <w:rFonts w:ascii="Calibri" w:hAnsi="Calibri" w:cs="Calibri"/>
        </w:rPr>
        <w:t>Pzp</w:t>
      </w:r>
      <w:proofErr w:type="spellEnd"/>
      <w:r w:rsidR="0085777A" w:rsidRPr="0085777A">
        <w:rPr>
          <w:rStyle w:val="Odwoanieprzypisudolnego"/>
          <w:rFonts w:ascii="Calibri" w:hAnsi="Calibri" w:cs="Calibri"/>
          <w:b/>
          <w:bCs/>
          <w:vertAlign w:val="baseline"/>
        </w:rPr>
        <w:footnoteReference w:customMarkFollows="1" w:id="3"/>
        <w:t>***</w:t>
      </w:r>
    </w:p>
    <w:p w14:paraId="676C81F5" w14:textId="77777777" w:rsidR="004C31A2" w:rsidRPr="004C31A2" w:rsidRDefault="004C31A2" w:rsidP="004C31A2">
      <w:pPr>
        <w:keepNext/>
        <w:spacing w:before="12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Jednocześnie oświadczam, że w związku z ww. okolicznością, na podstawie art. 24 ust. 8 ustawy Pzp podjąłem następujące środki naprawcze:</w:t>
      </w:r>
    </w:p>
    <w:bookmarkStart w:id="7" w:name="_Hlk36465413"/>
    <w:p w14:paraId="48C27509" w14:textId="3EC8940E" w:rsidR="004C31A2" w:rsidRPr="00804500" w:rsidRDefault="00804500" w:rsidP="00804500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7"/>
    </w:p>
    <w:p w14:paraId="0D70344A" w14:textId="7EC51C6C" w:rsidR="004C31A2" w:rsidRPr="00161FF6" w:rsidRDefault="004C31A2" w:rsidP="004C31A2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bookmarkStart w:id="8" w:name="_Hlk36465631"/>
      <w:r w:rsidR="0080450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804500">
        <w:rPr>
          <w:rFonts w:ascii="Calibri" w:hAnsi="Calibri" w:cs="Calibri"/>
        </w:rPr>
        <w:instrText xml:space="preserve"> FORMTEXT </w:instrText>
      </w:r>
      <w:r w:rsidR="00804500">
        <w:rPr>
          <w:rFonts w:ascii="Calibri" w:hAnsi="Calibri" w:cs="Calibri"/>
        </w:rPr>
      </w:r>
      <w:r w:rsidR="00804500">
        <w:rPr>
          <w:rFonts w:ascii="Calibri" w:hAnsi="Calibri" w:cs="Calibri"/>
        </w:rPr>
        <w:fldChar w:fldCharType="separate"/>
      </w:r>
      <w:r w:rsidR="00804500">
        <w:rPr>
          <w:rFonts w:ascii="Calibri" w:hAnsi="Calibri" w:cs="Calibri"/>
          <w:noProof/>
        </w:rPr>
        <w:t>......................................................</w:t>
      </w:r>
      <w:r w:rsidR="00804500">
        <w:rPr>
          <w:rFonts w:ascii="Calibri" w:hAnsi="Calibri" w:cs="Calibri"/>
        </w:rPr>
        <w:fldChar w:fldCharType="end"/>
      </w:r>
      <w:bookmarkEnd w:id="8"/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2492A778" w14:textId="77777777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292F5CFE" w14:textId="77777777" w:rsidR="004C31A2" w:rsidRPr="004C31A2" w:rsidRDefault="004C31A2" w:rsidP="004C31A2">
      <w:pPr>
        <w:keepNext/>
        <w:shd w:val="clear" w:color="auto" w:fill="BFBFBF"/>
        <w:spacing w:before="120" w:after="120"/>
        <w:jc w:val="center"/>
        <w:rPr>
          <w:rFonts w:ascii="Calibri" w:hAnsi="Calibri" w:cs="Calibri"/>
          <w:b/>
          <w:bCs/>
        </w:rPr>
      </w:pPr>
      <w:r w:rsidRPr="004C31A2">
        <w:rPr>
          <w:rFonts w:ascii="Calibri" w:hAnsi="Calibri" w:cs="Calibri"/>
          <w:b/>
          <w:bCs/>
        </w:rPr>
        <w:lastRenderedPageBreak/>
        <w:t>OŚWIADCZENIE DOTYCZĄCE PODMIOTU, NA KTÓREGO ZASOBY POWOŁUJE SIĘ WYKONAWCA:</w:t>
      </w:r>
    </w:p>
    <w:p w14:paraId="190F512B" w14:textId="77777777" w:rsidR="004C31A2" w:rsidRPr="004C31A2" w:rsidRDefault="004C31A2" w:rsidP="004C31A2">
      <w:pPr>
        <w:keepNext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w stosunku do następującego/ych podmiotu/tów, na którego/ych zasoby powołuję się w niniejszym postępowaniu, tj.:</w:t>
      </w:r>
    </w:p>
    <w:p w14:paraId="4AFAE4DC" w14:textId="54C4B2ED" w:rsidR="004C31A2" w:rsidRPr="00161FF6" w:rsidRDefault="00804500" w:rsidP="00804500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62AA0E5" w14:textId="77777777" w:rsidR="004C31A2" w:rsidRPr="004C31A2" w:rsidRDefault="004C31A2" w:rsidP="004C31A2">
      <w:pPr>
        <w:keepNext/>
        <w:jc w:val="center"/>
        <w:rPr>
          <w:rFonts w:ascii="Calibri Light" w:hAnsi="Calibri Light" w:cs="Calibri Light"/>
          <w:i/>
          <w:iCs/>
          <w:sz w:val="20"/>
          <w:szCs w:val="20"/>
        </w:rPr>
      </w:pPr>
      <w:r w:rsidRPr="004C31A2">
        <w:rPr>
          <w:rFonts w:ascii="Calibri Light" w:hAnsi="Calibri Light" w:cs="Calibri Light"/>
          <w:i/>
          <w:iCs/>
          <w:sz w:val="20"/>
          <w:szCs w:val="20"/>
        </w:rPr>
        <w:t>(podać pełną nazwę/firmę, adres, a także w zależności od podmiotu: NIP/PESEL, KRS/CEiDG)</w:t>
      </w:r>
    </w:p>
    <w:p w14:paraId="7C6B23EA" w14:textId="77777777" w:rsidR="004C31A2" w:rsidRPr="004C31A2" w:rsidRDefault="004C31A2" w:rsidP="00DE79C7">
      <w:pPr>
        <w:keepNext/>
        <w:spacing w:before="6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nie zachodzą podstawy wykluczenia z postępowania o udzielenie zamówienia.</w:t>
      </w:r>
    </w:p>
    <w:p w14:paraId="354DC716" w14:textId="3F94DC54" w:rsidR="004C31A2" w:rsidRPr="00161FF6" w:rsidRDefault="004C31A2" w:rsidP="004C31A2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80450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804500">
        <w:rPr>
          <w:rFonts w:ascii="Calibri" w:hAnsi="Calibri" w:cs="Calibri"/>
        </w:rPr>
        <w:instrText xml:space="preserve"> FORMTEXT </w:instrText>
      </w:r>
      <w:r w:rsidR="00804500">
        <w:rPr>
          <w:rFonts w:ascii="Calibri" w:hAnsi="Calibri" w:cs="Calibri"/>
        </w:rPr>
      </w:r>
      <w:r w:rsidR="00804500">
        <w:rPr>
          <w:rFonts w:ascii="Calibri" w:hAnsi="Calibri" w:cs="Calibri"/>
        </w:rPr>
        <w:fldChar w:fldCharType="separate"/>
      </w:r>
      <w:r w:rsidR="00804500">
        <w:rPr>
          <w:rFonts w:ascii="Calibri" w:hAnsi="Calibri" w:cs="Calibri"/>
          <w:noProof/>
        </w:rPr>
        <w:t>......................................................</w:t>
      </w:r>
      <w:r w:rsidR="00804500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03DB733C" w14:textId="77777777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14E068EA" w14:textId="77777777" w:rsidR="004C31A2" w:rsidRPr="004C31A2" w:rsidRDefault="004C31A2" w:rsidP="00DE79C7">
      <w:pPr>
        <w:keepNext/>
        <w:shd w:val="clear" w:color="auto" w:fill="BFBFBF"/>
        <w:spacing w:before="240" w:after="120"/>
        <w:jc w:val="center"/>
        <w:rPr>
          <w:rFonts w:ascii="Calibri" w:hAnsi="Calibri" w:cs="Calibri"/>
          <w:b/>
          <w:bCs/>
        </w:rPr>
      </w:pPr>
      <w:r w:rsidRPr="004C31A2">
        <w:rPr>
          <w:rFonts w:ascii="Calibri" w:hAnsi="Calibri" w:cs="Calibri"/>
          <w:b/>
          <w:bCs/>
        </w:rPr>
        <w:t>OŚWIADCZENIE DOTYCZĄCE PODANYCH INFORMACJI:</w:t>
      </w:r>
    </w:p>
    <w:p w14:paraId="0025A19E" w14:textId="77777777" w:rsidR="004C31A2" w:rsidRPr="004C31A2" w:rsidRDefault="004C31A2" w:rsidP="004C31A2">
      <w:pPr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3EB5DE40" w14:textId="312236C6" w:rsidR="004C31A2" w:rsidRPr="00161FF6" w:rsidRDefault="004C31A2" w:rsidP="004C31A2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80450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804500">
        <w:rPr>
          <w:rFonts w:ascii="Calibri" w:hAnsi="Calibri" w:cs="Calibri"/>
        </w:rPr>
        <w:instrText xml:space="preserve"> FORMTEXT </w:instrText>
      </w:r>
      <w:r w:rsidR="00804500">
        <w:rPr>
          <w:rFonts w:ascii="Calibri" w:hAnsi="Calibri" w:cs="Calibri"/>
        </w:rPr>
      </w:r>
      <w:r w:rsidR="00804500">
        <w:rPr>
          <w:rFonts w:ascii="Calibri" w:hAnsi="Calibri" w:cs="Calibri"/>
        </w:rPr>
        <w:fldChar w:fldCharType="separate"/>
      </w:r>
      <w:r w:rsidR="00804500">
        <w:rPr>
          <w:rFonts w:ascii="Calibri" w:hAnsi="Calibri" w:cs="Calibri"/>
          <w:noProof/>
        </w:rPr>
        <w:t>......................................................</w:t>
      </w:r>
      <w:r w:rsidR="00804500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54ECC615" w14:textId="535F0D13" w:rsidR="001907A2" w:rsidRPr="00DE79C7" w:rsidRDefault="004C31A2" w:rsidP="00DE79C7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1907A2" w:rsidRPr="00DE79C7" w:rsidSect="00D82424">
      <w:headerReference w:type="default" r:id="rId8"/>
      <w:footerReference w:type="even" r:id="rId9"/>
      <w:footerReference w:type="default" r:id="rId10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23173" w14:textId="77777777" w:rsidR="008B6821" w:rsidRDefault="008B6821">
      <w:r>
        <w:separator/>
      </w:r>
    </w:p>
  </w:endnote>
  <w:endnote w:type="continuationSeparator" w:id="0">
    <w:p w14:paraId="1BA41DC9" w14:textId="77777777" w:rsidR="008B6821" w:rsidRDefault="008B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0902D" w14:textId="1D3B561F" w:rsidR="007B772D" w:rsidRPr="004C31A2" w:rsidRDefault="004C31A2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4C31A2">
      <w:rPr>
        <w:rFonts w:ascii="Calibri" w:hAnsi="Calibri" w:cs="Calibri"/>
        <w:sz w:val="22"/>
        <w:szCs w:val="22"/>
        <w:lang w:val="pl-PL"/>
      </w:rPr>
      <w:t xml:space="preserve">- </w:t>
    </w:r>
    <w:r w:rsidRPr="004C31A2">
      <w:rPr>
        <w:rFonts w:ascii="Calibri" w:hAnsi="Calibri" w:cs="Calibri"/>
        <w:sz w:val="22"/>
        <w:szCs w:val="22"/>
        <w:lang w:val="pl-PL"/>
      </w:rPr>
      <w:fldChar w:fldCharType="begin"/>
    </w:r>
    <w:r w:rsidRPr="004C31A2">
      <w:rPr>
        <w:rFonts w:ascii="Calibri" w:hAnsi="Calibri" w:cs="Calibri"/>
        <w:sz w:val="22"/>
        <w:szCs w:val="22"/>
        <w:lang w:val="pl-PL"/>
      </w:rPr>
      <w:instrText>PAGE   \* MERGEFORMAT</w:instrText>
    </w:r>
    <w:r w:rsidRPr="004C31A2">
      <w:rPr>
        <w:rFonts w:ascii="Calibri" w:hAnsi="Calibri" w:cs="Calibri"/>
        <w:sz w:val="22"/>
        <w:szCs w:val="22"/>
        <w:lang w:val="pl-PL"/>
      </w:rPr>
      <w:fldChar w:fldCharType="separate"/>
    </w:r>
    <w:r w:rsidR="00C20988">
      <w:rPr>
        <w:rFonts w:ascii="Calibri" w:hAnsi="Calibri" w:cs="Calibri"/>
        <w:noProof/>
        <w:sz w:val="22"/>
        <w:szCs w:val="22"/>
        <w:lang w:val="pl-PL"/>
      </w:rPr>
      <w:t>2</w:t>
    </w:r>
    <w:r w:rsidRPr="004C31A2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375C8" w14:textId="77777777" w:rsidR="008B6821" w:rsidRDefault="008B6821">
      <w:r>
        <w:separator/>
      </w:r>
    </w:p>
  </w:footnote>
  <w:footnote w:type="continuationSeparator" w:id="0">
    <w:p w14:paraId="6E68AAA7" w14:textId="77777777" w:rsidR="008B6821" w:rsidRDefault="008B6821">
      <w:r>
        <w:continuationSeparator/>
      </w:r>
    </w:p>
  </w:footnote>
  <w:footnote w:id="1">
    <w:p w14:paraId="52AB4009" w14:textId="6A32E5DE" w:rsidR="00555773" w:rsidRPr="0085777A" w:rsidRDefault="00555773" w:rsidP="0085777A">
      <w:pPr>
        <w:pStyle w:val="Tekstprzypisudolneg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777A">
        <w:rPr>
          <w:rStyle w:val="Odwoanieprzypisudolnego"/>
          <w:rFonts w:asciiTheme="minorHAnsi" w:hAnsiTheme="minorHAnsi" w:cstheme="minorHAnsi"/>
          <w:b/>
          <w:bCs/>
          <w:sz w:val="22"/>
          <w:szCs w:val="22"/>
          <w:vertAlign w:val="baseline"/>
        </w:rPr>
        <w:t>*</w:t>
      </w:r>
      <w:r w:rsidRPr="0085777A">
        <w:rPr>
          <w:rFonts w:asciiTheme="minorHAnsi" w:hAnsiTheme="minorHAnsi" w:cstheme="minorHAnsi"/>
          <w:sz w:val="22"/>
          <w:szCs w:val="22"/>
        </w:rPr>
        <w:t xml:space="preserve"> </w:t>
      </w:r>
      <w:r w:rsidRPr="0085777A">
        <w:rPr>
          <w:rFonts w:asciiTheme="minorHAnsi" w:hAnsiTheme="minorHAnsi" w:cstheme="minorHAnsi"/>
          <w:b/>
          <w:bCs/>
          <w:sz w:val="22"/>
          <w:szCs w:val="22"/>
        </w:rPr>
        <w:t>Uwaga!</w:t>
      </w:r>
      <w:r w:rsidRPr="0085777A">
        <w:rPr>
          <w:rFonts w:asciiTheme="minorHAnsi" w:hAnsiTheme="minorHAnsi" w:cstheme="minorHAnsi"/>
          <w:sz w:val="22"/>
          <w:szCs w:val="22"/>
        </w:rPr>
        <w:t xml:space="preserve"> W przypadku Wykonawców wspólnie ubiegających się o udzielenie zamówienia</w:t>
      </w:r>
      <w:r w:rsidR="0085777A">
        <w:rPr>
          <w:rFonts w:asciiTheme="minorHAnsi" w:hAnsiTheme="minorHAnsi" w:cstheme="minorHAnsi"/>
          <w:sz w:val="22"/>
          <w:szCs w:val="22"/>
        </w:rPr>
        <w:t xml:space="preserve"> </w:t>
      </w:r>
      <w:r w:rsidRPr="0085777A">
        <w:rPr>
          <w:rFonts w:asciiTheme="minorHAnsi" w:hAnsiTheme="minorHAnsi" w:cstheme="minorHAnsi"/>
          <w:sz w:val="22"/>
          <w:szCs w:val="22"/>
        </w:rPr>
        <w:t>oświadczenie winno być przedłożone odrębnie przez każdego Wykonawcę (uczestnika oferty wspólnej).</w:t>
      </w:r>
    </w:p>
  </w:footnote>
  <w:footnote w:id="2">
    <w:p w14:paraId="208DDE34" w14:textId="24E31921" w:rsidR="00555773" w:rsidRPr="0085777A" w:rsidRDefault="00555773" w:rsidP="0085777A">
      <w:pPr>
        <w:pStyle w:val="Tekstprzypisudolnego"/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777A">
        <w:rPr>
          <w:rStyle w:val="Odwoanieprzypisudolnego"/>
          <w:rFonts w:asciiTheme="minorHAnsi" w:hAnsiTheme="minorHAnsi" w:cstheme="minorHAnsi"/>
          <w:b/>
          <w:bCs/>
          <w:sz w:val="22"/>
          <w:szCs w:val="22"/>
          <w:vertAlign w:val="baseline"/>
        </w:rPr>
        <w:t>**</w:t>
      </w:r>
      <w:r w:rsidRPr="0085777A">
        <w:rPr>
          <w:rFonts w:asciiTheme="minorHAnsi" w:hAnsiTheme="minorHAnsi" w:cstheme="minorHAnsi"/>
          <w:sz w:val="22"/>
          <w:szCs w:val="22"/>
        </w:rPr>
        <w:t xml:space="preserve"> </w:t>
      </w:r>
      <w:r w:rsidR="0085777A">
        <w:rPr>
          <w:rFonts w:asciiTheme="minorHAnsi" w:hAnsiTheme="minorHAnsi" w:cstheme="minorHAnsi"/>
          <w:sz w:val="22"/>
          <w:szCs w:val="22"/>
        </w:rPr>
        <w:t>Należy z</w:t>
      </w:r>
      <w:r w:rsidRPr="0085777A">
        <w:rPr>
          <w:rFonts w:asciiTheme="minorHAnsi" w:hAnsiTheme="minorHAnsi" w:cstheme="minorHAnsi"/>
          <w:sz w:val="22"/>
          <w:szCs w:val="22"/>
        </w:rPr>
        <w:t>aznaczyć właściwą część (części) zamówienia, na którą składana jest oferta</w:t>
      </w:r>
      <w:r w:rsidR="0085777A">
        <w:rPr>
          <w:rFonts w:asciiTheme="minorHAnsi" w:hAnsiTheme="minorHAnsi" w:cstheme="minorHAnsi"/>
          <w:sz w:val="22"/>
          <w:szCs w:val="22"/>
        </w:rPr>
        <w:t>.</w:t>
      </w:r>
    </w:p>
  </w:footnote>
  <w:footnote w:id="3">
    <w:p w14:paraId="31682B70" w14:textId="3747CC13" w:rsidR="0085777A" w:rsidRPr="0085777A" w:rsidRDefault="0085777A" w:rsidP="0085777A">
      <w:pPr>
        <w:pStyle w:val="Tekstprzypisudolnego"/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777A">
        <w:rPr>
          <w:rStyle w:val="Odwoanieprzypisudolnego"/>
          <w:rFonts w:asciiTheme="minorHAnsi" w:hAnsiTheme="minorHAnsi" w:cstheme="minorHAnsi"/>
          <w:b/>
          <w:bCs/>
          <w:sz w:val="22"/>
          <w:szCs w:val="22"/>
          <w:vertAlign w:val="baseline"/>
        </w:rPr>
        <w:t>***</w:t>
      </w:r>
      <w:r w:rsidRPr="0085777A">
        <w:rPr>
          <w:rFonts w:asciiTheme="minorHAnsi" w:hAnsiTheme="minorHAnsi" w:cstheme="minorHAnsi"/>
          <w:sz w:val="22"/>
          <w:szCs w:val="22"/>
        </w:rPr>
        <w:t xml:space="preserve"> Należy podać mającą zastosowanie podstawę wykluczenia spośród wymienionych w art. 24 ust. 1 pkt 13-14, 16-20 lub art. 24 ust. 5 pkt. 1, 2, 4 ustawy </w:t>
      </w:r>
      <w:proofErr w:type="spellStart"/>
      <w:r w:rsidRPr="0085777A"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A8D18" w14:textId="54A0E9C1" w:rsidR="004C31A2" w:rsidRPr="004C31A2" w:rsidRDefault="004C31A2" w:rsidP="004C31A2">
    <w:pPr>
      <w:pStyle w:val="Nagwek"/>
      <w:spacing w:after="120"/>
      <w:jc w:val="right"/>
      <w:rPr>
        <w:b/>
        <w:bCs/>
      </w:rPr>
    </w:pPr>
    <w:r w:rsidRPr="004C31A2">
      <w:rPr>
        <w:rFonts w:ascii="Calibri" w:hAnsi="Calibri" w:cs="Calibri"/>
        <w:b/>
        <w:bCs/>
        <w:sz w:val="22"/>
        <w:szCs w:val="22"/>
      </w:rPr>
      <w:t>Formularz 3.1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195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057D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098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5773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469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32F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67AC3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7A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821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65F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5E95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049D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988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3BD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760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docId w15:val="{E129548F-70DE-400D-87E8-4F8FEF52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11048-EDFF-43B9-9FFC-725C4F4C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3260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13</cp:revision>
  <cp:lastPrinted>2020-04-29T12:53:00Z</cp:lastPrinted>
  <dcterms:created xsi:type="dcterms:W3CDTF">2020-03-31T10:02:00Z</dcterms:created>
  <dcterms:modified xsi:type="dcterms:W3CDTF">2020-06-04T13:42:00Z</dcterms:modified>
</cp:coreProperties>
</file>