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871B5A" w:rsidRPr="0069685E" w14:paraId="30CB6D9B" w14:textId="77777777" w:rsidTr="00871B5A">
        <w:trPr>
          <w:cantSplit/>
          <w:trHeight w:val="1151"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636BB93C" w14:textId="3FA0AD16" w:rsidR="00871B5A" w:rsidRPr="00B978AB" w:rsidRDefault="00871B5A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napToGrid w:val="0"/>
              </w:rPr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napToGrid w:val="0"/>
              </w:rPr>
              <w:t>........................................................................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end"/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77777777" w:rsidR="00871B5A" w:rsidRPr="00CF6FC7" w:rsidRDefault="00871B5A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3EC7182" w14:textId="1FAD27B3" w:rsidR="00871B5A" w:rsidRPr="004C31A2" w:rsidRDefault="00871B5A" w:rsidP="004C31A2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 25a ust. 1 ustawy z dnia 29.01.2004 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  <w:r w:rsidRPr="004C31A2">
              <w:rPr>
                <w:rFonts w:ascii="Calibri" w:hAnsi="Calibri" w:cs="Calibri"/>
              </w:rPr>
              <w:t xml:space="preserve"> </w:t>
            </w:r>
          </w:p>
        </w:tc>
      </w:tr>
      <w:tr w:rsidR="00871B5A" w:rsidRPr="0069685E" w14:paraId="3D962819" w14:textId="77777777" w:rsidTr="00871B5A">
        <w:trPr>
          <w:cantSplit/>
          <w:trHeight w:val="65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0C9C" w14:textId="09C8FB51" w:rsidR="00871B5A" w:rsidRPr="004C31A2" w:rsidRDefault="00871B5A" w:rsidP="00871B5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676BF" w14:textId="77777777" w:rsidR="00871B5A" w:rsidRPr="00CF6FC7" w:rsidRDefault="00871B5A" w:rsidP="00871B5A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738A3EF" w14:textId="77777777" w:rsidR="004C31A2" w:rsidRPr="004C31A2" w:rsidRDefault="004C31A2" w:rsidP="004C31A2">
      <w:pPr>
        <w:spacing w:before="120" w:after="120"/>
        <w:jc w:val="center"/>
        <w:rPr>
          <w:rFonts w:ascii="Calibri" w:hAnsi="Calibri" w:cs="Calibri"/>
          <w:b/>
          <w:bCs/>
          <w:u w:val="single"/>
        </w:rPr>
      </w:pPr>
      <w:r w:rsidRPr="004C31A2">
        <w:rPr>
          <w:rFonts w:ascii="Calibri" w:hAnsi="Calibri" w:cs="Calibri"/>
          <w:b/>
          <w:bCs/>
          <w:u w:val="single"/>
        </w:rPr>
        <w:t>DOTYCZĄCE PRZESŁANEK WYKLUCZENIA Z POSTĘPOWANIA</w:t>
      </w:r>
    </w:p>
    <w:p w14:paraId="315E0CA8" w14:textId="67C7C67E" w:rsidR="00D43249" w:rsidRDefault="004C31A2" w:rsidP="004C31A2">
      <w:pPr>
        <w:pStyle w:val="Tekstpodstawowy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Pr="004C31A2">
        <w:rPr>
          <w:rFonts w:ascii="Calibri" w:hAnsi="Calibri" w:cs="Calibri"/>
          <w:sz w:val="24"/>
          <w:szCs w:val="24"/>
          <w:lang w:val="pl-PL"/>
        </w:rPr>
        <w:t xml:space="preserve"> pn</w:t>
      </w:r>
      <w:r w:rsidRPr="000E5E36">
        <w:rPr>
          <w:rFonts w:ascii="Calibri" w:hAnsi="Calibri" w:cs="Calibri"/>
          <w:sz w:val="24"/>
          <w:szCs w:val="24"/>
          <w:lang w:val="pl-PL"/>
        </w:rPr>
        <w:t>. „</w:t>
      </w:r>
      <w:r w:rsidR="00F95C2B" w:rsidRPr="00A46DBB">
        <w:rPr>
          <w:rFonts w:asciiTheme="minorHAnsi" w:hAnsiTheme="minorHAnsi" w:cstheme="minorHAnsi"/>
          <w:b/>
          <w:sz w:val="24"/>
          <w:szCs w:val="24"/>
        </w:rPr>
        <w:t>Mechaniczne koszenie traw i</w:t>
      </w:r>
      <w:r w:rsidR="00764FFE">
        <w:rPr>
          <w:rFonts w:asciiTheme="minorHAnsi" w:hAnsiTheme="minorHAnsi" w:cstheme="minorHAnsi"/>
          <w:b/>
          <w:sz w:val="24"/>
          <w:szCs w:val="24"/>
          <w:lang w:val="pl-PL"/>
        </w:rPr>
        <w:t> </w:t>
      </w:r>
      <w:r w:rsidR="00F95C2B" w:rsidRPr="00A46DBB">
        <w:rPr>
          <w:rFonts w:asciiTheme="minorHAnsi" w:hAnsiTheme="minorHAnsi" w:cstheme="minorHAnsi"/>
          <w:b/>
          <w:sz w:val="24"/>
          <w:szCs w:val="24"/>
        </w:rPr>
        <w:t>chwastów w pasie drogowym dróg powiatowych na terenie powiatu radomskiego</w:t>
      </w:r>
      <w:r w:rsidRPr="000E5E36">
        <w:rPr>
          <w:rFonts w:ascii="Calibri" w:hAnsi="Calibri" w:cs="Calibri"/>
          <w:sz w:val="24"/>
          <w:szCs w:val="24"/>
          <w:lang w:val="pl-PL"/>
        </w:rPr>
        <w:t xml:space="preserve">”,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D43249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C31A2">
        <w:rPr>
          <w:rFonts w:ascii="Calibri" w:hAnsi="Calibri" w:cs="Calibri"/>
          <w:sz w:val="24"/>
          <w:szCs w:val="24"/>
        </w:rPr>
        <w:t>przez Powiatowy Zarząd Dróg Publicznych w</w:t>
      </w:r>
      <w:r w:rsidR="00764FFE">
        <w:rPr>
          <w:rFonts w:ascii="Calibri" w:hAnsi="Calibri" w:cs="Calibri"/>
          <w:sz w:val="24"/>
          <w:szCs w:val="24"/>
          <w:lang w:val="pl-PL"/>
        </w:rPr>
        <w:t> </w:t>
      </w:r>
      <w:r w:rsidRPr="004C31A2">
        <w:rPr>
          <w:rFonts w:ascii="Calibri" w:hAnsi="Calibri" w:cs="Calibri"/>
          <w:sz w:val="24"/>
          <w:szCs w:val="24"/>
        </w:rPr>
        <w:t>Radomiu</w:t>
      </w:r>
      <w:r w:rsidR="000E5E36"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2C6705">
        <w:rPr>
          <w:rFonts w:ascii="Calibri" w:hAnsi="Calibri" w:cs="Calibri"/>
          <w:sz w:val="24"/>
          <w:szCs w:val="24"/>
          <w:lang w:val="pl-PL"/>
        </w:rPr>
        <w:t>na</w:t>
      </w:r>
    </w:p>
    <w:p w14:paraId="0FD9D9D7" w14:textId="7A7C1FD5" w:rsidR="00F95C2B" w:rsidRPr="00764FFE" w:rsidRDefault="00F95C2B" w:rsidP="00764FFE">
      <w:pPr>
        <w:keepNext/>
        <w:spacing w:before="120"/>
        <w:jc w:val="both"/>
        <w:rPr>
          <w:rFonts w:ascii="Calibri" w:hAnsi="Calibri" w:cs="Calibri"/>
        </w:rPr>
      </w:pPr>
      <w:r w:rsidRPr="00764FFE">
        <w:rPr>
          <w:rFonts w:asciiTheme="minorHAnsi" w:hAnsiTheme="minorHAnsi" w:cstheme="minorHAnsi"/>
          <w:b/>
        </w:rPr>
        <w:t>Część</w:t>
      </w:r>
      <w:r w:rsidR="00764FFE" w:rsidRPr="00764FFE">
        <w:rPr>
          <w:rFonts w:asciiTheme="minorHAnsi" w:hAnsiTheme="minorHAnsi" w:cstheme="minorHAnsi"/>
          <w:b/>
        </w:rPr>
        <w:t xml:space="preserve"> </w:t>
      </w:r>
      <w:r w:rsidR="00764FFE" w:rsidRPr="00764FFE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764FFE" w:rsidRPr="00764FFE">
        <w:rPr>
          <w:rFonts w:asciiTheme="minorHAnsi" w:hAnsiTheme="minorHAnsi" w:cstheme="minorHAnsi"/>
          <w:b/>
          <w:bCs/>
        </w:rPr>
        <w:instrText xml:space="preserve"> FORMTEXT </w:instrText>
      </w:r>
      <w:r w:rsidR="00764FFE" w:rsidRPr="00764FFE">
        <w:rPr>
          <w:rFonts w:asciiTheme="minorHAnsi" w:hAnsiTheme="minorHAnsi" w:cstheme="minorHAnsi"/>
          <w:b/>
          <w:bCs/>
        </w:rPr>
      </w:r>
      <w:r w:rsidR="00764FFE" w:rsidRPr="00764FFE">
        <w:rPr>
          <w:rFonts w:asciiTheme="minorHAnsi" w:hAnsiTheme="minorHAnsi" w:cstheme="minorHAnsi"/>
          <w:b/>
          <w:bCs/>
        </w:rPr>
        <w:fldChar w:fldCharType="separate"/>
      </w:r>
      <w:r w:rsidR="00764FFE" w:rsidRPr="00764FFE">
        <w:rPr>
          <w:rFonts w:asciiTheme="minorHAnsi" w:hAnsiTheme="minorHAnsi" w:cstheme="minorHAnsi"/>
          <w:b/>
          <w:bCs/>
          <w:noProof/>
        </w:rPr>
        <w:t> </w:t>
      </w:r>
      <w:r w:rsidR="00764FFE" w:rsidRPr="00764FFE">
        <w:rPr>
          <w:rFonts w:asciiTheme="minorHAnsi" w:hAnsiTheme="minorHAnsi" w:cstheme="minorHAnsi"/>
          <w:b/>
          <w:bCs/>
          <w:noProof/>
        </w:rPr>
        <w:t> </w:t>
      </w:r>
      <w:r w:rsidR="00764FFE" w:rsidRPr="00764FFE">
        <w:rPr>
          <w:rFonts w:asciiTheme="minorHAnsi" w:hAnsiTheme="minorHAnsi" w:cstheme="minorHAnsi"/>
          <w:b/>
          <w:bCs/>
          <w:noProof/>
        </w:rPr>
        <w:t> </w:t>
      </w:r>
      <w:r w:rsidR="00764FFE" w:rsidRPr="00764FFE">
        <w:rPr>
          <w:rFonts w:asciiTheme="minorHAnsi" w:hAnsiTheme="minorHAnsi" w:cstheme="minorHAnsi"/>
          <w:b/>
          <w:bCs/>
          <w:noProof/>
        </w:rPr>
        <w:t> </w:t>
      </w:r>
      <w:r w:rsidR="00764FFE" w:rsidRPr="00764FFE">
        <w:rPr>
          <w:rFonts w:asciiTheme="minorHAnsi" w:hAnsiTheme="minorHAnsi" w:cstheme="minorHAnsi"/>
          <w:b/>
          <w:bCs/>
          <w:noProof/>
        </w:rPr>
        <w:t> </w:t>
      </w:r>
      <w:r w:rsidR="00764FFE" w:rsidRPr="00764FFE">
        <w:rPr>
          <w:rFonts w:asciiTheme="minorHAnsi" w:hAnsiTheme="minorHAnsi" w:cstheme="minorHAnsi"/>
          <w:b/>
          <w:bCs/>
        </w:rPr>
        <w:fldChar w:fldCharType="end"/>
      </w:r>
      <w:r w:rsidR="00764FFE">
        <w:rPr>
          <w:rFonts w:asciiTheme="minorHAnsi" w:hAnsiTheme="minorHAnsi" w:cstheme="minorHAnsi"/>
          <w:b/>
          <w:bCs/>
        </w:rPr>
        <w:t xml:space="preserve"> </w:t>
      </w:r>
      <w:r w:rsidR="00764FFE">
        <w:rPr>
          <w:rFonts w:asciiTheme="minorHAnsi" w:hAnsiTheme="minorHAnsi" w:cstheme="minorHAnsi"/>
          <w:b/>
          <w:bCs/>
        </w:rPr>
        <w:sym w:font="Symbol" w:char="F02D"/>
      </w:r>
      <w:r w:rsidR="00764FFE">
        <w:rPr>
          <w:rFonts w:asciiTheme="minorHAnsi" w:hAnsiTheme="minorHAnsi" w:cstheme="minorHAnsi"/>
          <w:b/>
          <w:bCs/>
        </w:rPr>
        <w:t xml:space="preserve"> </w:t>
      </w:r>
      <w:r w:rsidR="00764FFE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"/>
            </w:textInput>
          </w:ffData>
        </w:fldChar>
      </w:r>
      <w:r w:rsidR="00764FFE">
        <w:rPr>
          <w:rFonts w:ascii="Calibri" w:hAnsi="Calibri" w:cs="Calibri"/>
        </w:rPr>
        <w:instrText xml:space="preserve"> FORMTEXT </w:instrText>
      </w:r>
      <w:r w:rsidR="00764FFE">
        <w:rPr>
          <w:rFonts w:ascii="Calibri" w:hAnsi="Calibri" w:cs="Calibri"/>
        </w:rPr>
      </w:r>
      <w:r w:rsidR="00764FFE">
        <w:rPr>
          <w:rFonts w:ascii="Calibri" w:hAnsi="Calibri" w:cs="Calibri"/>
        </w:rPr>
        <w:fldChar w:fldCharType="separate"/>
      </w:r>
      <w:r w:rsidR="00764FFE">
        <w:rPr>
          <w:rFonts w:ascii="Calibri" w:hAnsi="Calibri" w:cs="Calibri"/>
          <w:noProof/>
        </w:rPr>
        <w:t>......................................................................................................................................</w:t>
      </w:r>
      <w:r w:rsidR="00764FFE">
        <w:rPr>
          <w:rFonts w:ascii="Calibri" w:hAnsi="Calibri" w:cs="Calibri"/>
        </w:rPr>
        <w:fldChar w:fldCharType="end"/>
      </w:r>
    </w:p>
    <w:p w14:paraId="3386CFB8" w14:textId="5A3245B1" w:rsidR="00F95C2B" w:rsidRDefault="00F95C2B" w:rsidP="00764FFE">
      <w:pPr>
        <w:autoSpaceDE w:val="0"/>
        <w:autoSpaceDN w:val="0"/>
        <w:adjustRightInd w:val="0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(wpisać numer i nazwę części)</w:t>
      </w:r>
    </w:p>
    <w:p w14:paraId="22F5CC63" w14:textId="5F49F002" w:rsidR="004C31A2" w:rsidRPr="004C31A2" w:rsidRDefault="004C31A2" w:rsidP="00F95C2B">
      <w:pPr>
        <w:pStyle w:val="Tekstpodstawowy"/>
        <w:spacing w:before="6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>oświadczam, co następuje:</w:t>
      </w:r>
    </w:p>
    <w:bookmarkEnd w:id="0"/>
    <w:p w14:paraId="4AAEAD28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OŚWIADCZENIA DOTYCZĄCE WYKONAWCY:</w:t>
      </w:r>
    </w:p>
    <w:p w14:paraId="2A35C467" w14:textId="77777777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1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>12­23 ustawy Pzp.</w:t>
      </w:r>
    </w:p>
    <w:p w14:paraId="6BBC7A55" w14:textId="77777777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5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>1,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4 ustawy Pzp.</w:t>
      </w:r>
    </w:p>
    <w:p w14:paraId="38AE03B1" w14:textId="3B841230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1" w:name="_Hlk36465376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1"/>
      <w:r w:rsidRPr="00161FF6">
        <w:rPr>
          <w:rFonts w:ascii="Calibri" w:hAnsi="Calibri" w:cs="Calibri"/>
        </w:rPr>
        <w:tab/>
        <w:t>….…….................................................</w:t>
      </w:r>
    </w:p>
    <w:p w14:paraId="06D07E09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77FE5DB" w14:textId="2B303A14" w:rsidR="004C31A2" w:rsidRPr="004C31A2" w:rsidRDefault="004C31A2" w:rsidP="004C31A2">
      <w:pPr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zachodzą w stosunku do mnie podstawy wykluczenia z postępowania na podstawie art. </w:t>
      </w:r>
      <w:r w:rsidR="00804500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>
        <w:rPr>
          <w:rFonts w:ascii="Calibri" w:hAnsi="Calibri" w:cs="Calibri"/>
          <w:b/>
          <w:bCs/>
        </w:rPr>
        <w:instrText xml:space="preserve"> FORMTEXT </w:instrText>
      </w:r>
      <w:r w:rsidR="00804500">
        <w:rPr>
          <w:rFonts w:ascii="Calibri" w:hAnsi="Calibri" w:cs="Calibri"/>
          <w:b/>
          <w:bCs/>
        </w:rPr>
      </w:r>
      <w:r w:rsidR="00804500">
        <w:rPr>
          <w:rFonts w:ascii="Calibri" w:hAnsi="Calibri" w:cs="Calibri"/>
          <w:b/>
          <w:bCs/>
        </w:rPr>
        <w:fldChar w:fldCharType="separate"/>
      </w:r>
      <w:r w:rsidR="00804500">
        <w:rPr>
          <w:rFonts w:ascii="Calibri" w:hAnsi="Calibri" w:cs="Calibri"/>
          <w:b/>
          <w:bCs/>
          <w:noProof/>
        </w:rPr>
        <w:t>............</w:t>
      </w:r>
      <w:r w:rsidR="00804500">
        <w:rPr>
          <w:rFonts w:ascii="Calibri" w:hAnsi="Calibri" w:cs="Calibri"/>
          <w:b/>
          <w:bCs/>
        </w:rPr>
        <w:fldChar w:fldCharType="end"/>
      </w:r>
      <w:r w:rsidRPr="004C31A2">
        <w:rPr>
          <w:rFonts w:ascii="Calibri" w:hAnsi="Calibri" w:cs="Calibri"/>
        </w:rPr>
        <w:t xml:space="preserve"> ustawy Pzp</w:t>
      </w:r>
    </w:p>
    <w:p w14:paraId="50A1BA14" w14:textId="77777777" w:rsidR="004C31A2" w:rsidRPr="004C31A2" w:rsidRDefault="004C31A2" w:rsidP="004C31A2">
      <w:pPr>
        <w:keepNext/>
        <w:autoSpaceDE w:val="0"/>
        <w:autoSpaceDN w:val="0"/>
        <w:adjustRightInd w:val="0"/>
        <w:spacing w:before="60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 xml:space="preserve">(należy podać mającą zastosowanie podstawę wykluczenia spośród wymienionych w art. 24 ust. 1 pkt 13-14, 16-20 lub art. 24 ust. 5 pkt 1,2, 4 ustawy Pzp). </w:t>
      </w:r>
    </w:p>
    <w:p w14:paraId="676C81F5" w14:textId="77777777" w:rsidR="004C31A2" w:rsidRP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24 ust. 8 ustawy Pzp podjąłem następujące środki naprawcze:</w:t>
      </w:r>
    </w:p>
    <w:bookmarkStart w:id="2" w:name="_Hlk36465413"/>
    <w:p w14:paraId="48C27509" w14:textId="3EC8940E" w:rsidR="004C31A2" w:rsidRPr="00804500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2"/>
    </w:p>
    <w:p w14:paraId="0D70344A" w14:textId="7EC51C6C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3" w:name="_Hlk36465631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3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492A778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292F5CFE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lastRenderedPageBreak/>
        <w:t>OŚWIADCZENIE DOTYCZĄCE PODMIOTU, NA KTÓREGO ZASOBY POWOŁUJE SIĘ WYKONAWCA:</w:t>
      </w:r>
    </w:p>
    <w:p w14:paraId="190F512B" w14:textId="77777777" w:rsidR="004C31A2" w:rsidRPr="004C31A2" w:rsidRDefault="004C31A2" w:rsidP="004C31A2">
      <w:pPr>
        <w:keepNext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 stosunku do następującego/ych podmiotu/tów, na którego/ych zasoby powołuję się w niniejszym postępowaniu, tj.:</w:t>
      </w:r>
    </w:p>
    <w:p w14:paraId="4AFAE4DC" w14:textId="54C4B2ED" w:rsidR="004C31A2" w:rsidRPr="00161FF6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2AA0E5" w14:textId="77777777" w:rsidR="004C31A2" w:rsidRPr="004C31A2" w:rsidRDefault="004C31A2" w:rsidP="004C31A2">
      <w:pPr>
        <w:keepNext/>
        <w:jc w:val="center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(podać pełną nazwę/firmę, adres, a także w zależności od podmiotu: NIP/PESEL, KRS/CEiDG)</w:t>
      </w:r>
    </w:p>
    <w:p w14:paraId="7C6B23EA" w14:textId="77777777" w:rsidR="004C31A2" w:rsidRPr="004C31A2" w:rsidRDefault="004C31A2" w:rsidP="00DE79C7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nie zachodzą podstawy wykluczenia z postępowania o udzielenie zamówienia.</w:t>
      </w:r>
    </w:p>
    <w:p w14:paraId="354DC716" w14:textId="3F94DC54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03DB733C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14E068EA" w14:textId="77777777" w:rsidR="004C31A2" w:rsidRPr="004C31A2" w:rsidRDefault="004C31A2" w:rsidP="00DE79C7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OŚWIADCZENIE DOTYCZĄCE PODANYCH INFORMACJI:</w:t>
      </w:r>
    </w:p>
    <w:p w14:paraId="0025A19E" w14:textId="77777777" w:rsidR="004C31A2" w:rsidRPr="004C31A2" w:rsidRDefault="004C31A2" w:rsidP="004C31A2">
      <w:pPr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3EB5DE40" w14:textId="312236C6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54ECC615" w14:textId="535F0D13" w:rsidR="001907A2" w:rsidRPr="00DE79C7" w:rsidRDefault="004C31A2" w:rsidP="00DE79C7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DE79C7" w:rsidSect="00D82424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920B8" w14:textId="77777777" w:rsidR="00D04DE0" w:rsidRDefault="00D04DE0">
      <w:r>
        <w:separator/>
      </w:r>
    </w:p>
  </w:endnote>
  <w:endnote w:type="continuationSeparator" w:id="0">
    <w:p w14:paraId="25B71338" w14:textId="77777777" w:rsidR="00D04DE0" w:rsidRDefault="00D0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3AEDC" w14:textId="77777777" w:rsidR="004C31A2" w:rsidRPr="00D013A0" w:rsidRDefault="004C31A2" w:rsidP="004C31A2">
    <w:pPr>
      <w:pStyle w:val="Stopka"/>
      <w:jc w:val="both"/>
      <w:rPr>
        <w:rFonts w:ascii="Calibri" w:hAnsi="Calibri" w:cs="Calibri"/>
        <w:b/>
        <w:bCs/>
        <w:i/>
        <w:iCs/>
        <w:sz w:val="22"/>
        <w:szCs w:val="22"/>
        <w:lang w:val="pl-PL"/>
      </w:rPr>
    </w:pPr>
    <w:r w:rsidRPr="00D013A0">
      <w:rPr>
        <w:rFonts w:ascii="Calibri" w:hAnsi="Calibri" w:cs="Calibri"/>
        <w:b/>
        <w:bCs/>
        <w:i/>
        <w:iCs/>
        <w:sz w:val="22"/>
        <w:szCs w:val="22"/>
        <w:lang w:val="pl-PL"/>
      </w:rPr>
      <w:t>Uwaga!</w:t>
    </w:r>
  </w:p>
  <w:p w14:paraId="09580CA3" w14:textId="086397A4" w:rsidR="004C31A2" w:rsidRPr="004C31A2" w:rsidRDefault="004C31A2" w:rsidP="00DE79C7">
    <w:pPr>
      <w:pStyle w:val="Stopka"/>
      <w:spacing w:after="120"/>
      <w:jc w:val="both"/>
      <w:rPr>
        <w:rFonts w:ascii="Calibri" w:hAnsi="Calibri" w:cs="Calibri"/>
        <w:i/>
        <w:iCs/>
        <w:sz w:val="22"/>
        <w:szCs w:val="22"/>
        <w:lang w:val="pl-PL"/>
      </w:rPr>
    </w:pPr>
    <w:r w:rsidRPr="00D013A0">
      <w:rPr>
        <w:rFonts w:ascii="Calibri" w:hAnsi="Calibri" w:cs="Calibri"/>
        <w:i/>
        <w:iCs/>
        <w:sz w:val="22"/>
        <w:szCs w:val="22"/>
        <w:lang w:val="pl-PL"/>
      </w:rPr>
      <w:t>W przypadku Wykonawców wspólnie ubiegających się o udzielenie zamówienia, ww. oświadczenie winno być przedłożone odrębnie przez każdego Wykonawcę (uczestnika oferty wspólnej).</w:t>
    </w:r>
  </w:p>
  <w:p w14:paraId="1FB0902D" w14:textId="1D3B561F" w:rsidR="007B772D" w:rsidRPr="004C31A2" w:rsidRDefault="004C31A2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4C31A2">
      <w:rPr>
        <w:rFonts w:ascii="Calibri" w:hAnsi="Calibri" w:cs="Calibri"/>
        <w:sz w:val="22"/>
        <w:szCs w:val="22"/>
        <w:lang w:val="pl-PL"/>
      </w:rPr>
      <w:t xml:space="preserve">- </w:t>
    </w:r>
    <w:r w:rsidRPr="004C31A2">
      <w:rPr>
        <w:rFonts w:ascii="Calibri" w:hAnsi="Calibri" w:cs="Calibri"/>
        <w:sz w:val="22"/>
        <w:szCs w:val="22"/>
        <w:lang w:val="pl-PL"/>
      </w:rPr>
      <w:fldChar w:fldCharType="begin"/>
    </w:r>
    <w:r w:rsidRPr="004C31A2">
      <w:rPr>
        <w:rFonts w:ascii="Calibri" w:hAnsi="Calibri" w:cs="Calibri"/>
        <w:sz w:val="22"/>
        <w:szCs w:val="22"/>
        <w:lang w:val="pl-PL"/>
      </w:rPr>
      <w:instrText>PAGE   \* MERGEFORMAT</w:instrText>
    </w:r>
    <w:r w:rsidRPr="004C31A2">
      <w:rPr>
        <w:rFonts w:ascii="Calibri" w:hAnsi="Calibri" w:cs="Calibri"/>
        <w:sz w:val="22"/>
        <w:szCs w:val="22"/>
        <w:lang w:val="pl-PL"/>
      </w:rPr>
      <w:fldChar w:fldCharType="separate"/>
    </w:r>
    <w:r w:rsidR="00626B7E">
      <w:rPr>
        <w:rFonts w:ascii="Calibri" w:hAnsi="Calibri" w:cs="Calibri"/>
        <w:noProof/>
        <w:sz w:val="22"/>
        <w:szCs w:val="22"/>
        <w:lang w:val="pl-PL"/>
      </w:rPr>
      <w:t>1</w:t>
    </w:r>
    <w:r w:rsidRPr="004C31A2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CB96A" w14:textId="77777777" w:rsidR="00D04DE0" w:rsidRDefault="00D04DE0">
      <w:r>
        <w:separator/>
      </w:r>
    </w:p>
  </w:footnote>
  <w:footnote w:type="continuationSeparator" w:id="0">
    <w:p w14:paraId="0E03C6A7" w14:textId="77777777" w:rsidR="00D04DE0" w:rsidRDefault="00D04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A8D18" w14:textId="54A0E9C1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>Formularz 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4EA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33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6B7E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FFE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6F62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24AE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5A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548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6DBB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4DE0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5608"/>
    <w:rsid w:val="00E4609C"/>
    <w:rsid w:val="00E4645E"/>
    <w:rsid w:val="00E50307"/>
    <w:rsid w:val="00E5278A"/>
    <w:rsid w:val="00E52D78"/>
    <w:rsid w:val="00E536BE"/>
    <w:rsid w:val="00E55671"/>
    <w:rsid w:val="00E55DBE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5C2B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BD16521D-CC29-4127-ABEC-CF0D4CCC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C0918-345F-4E8D-9CE6-A6860BF3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3344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11</cp:revision>
  <cp:lastPrinted>2019-05-14T10:22:00Z</cp:lastPrinted>
  <dcterms:created xsi:type="dcterms:W3CDTF">2020-04-07T21:18:00Z</dcterms:created>
  <dcterms:modified xsi:type="dcterms:W3CDTF">2020-04-09T12:18:00Z</dcterms:modified>
</cp:coreProperties>
</file>