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4386FAD9" w:rsidR="004C31A2" w:rsidRPr="004C31A2" w:rsidRDefault="004C31A2" w:rsidP="007D11DE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</w:t>
      </w:r>
      <w:r w:rsidRPr="000E5E36">
        <w:rPr>
          <w:rFonts w:ascii="Calibri" w:hAnsi="Calibri" w:cs="Calibri"/>
          <w:sz w:val="24"/>
          <w:szCs w:val="24"/>
          <w:lang w:val="pl-PL"/>
        </w:rPr>
        <w:t>. „</w:t>
      </w:r>
      <w:r w:rsidR="007D11DE" w:rsidRPr="007D11DE">
        <w:rPr>
          <w:rFonts w:ascii="Calibri" w:hAnsi="Calibri" w:cs="Calibri"/>
          <w:b/>
          <w:bCs/>
          <w:sz w:val="24"/>
          <w:szCs w:val="24"/>
        </w:rPr>
        <w:t>Przebudowa drogi powiatowej nr</w:t>
      </w:r>
      <w:r w:rsidR="007D11DE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7D11DE" w:rsidRPr="007D11DE">
        <w:rPr>
          <w:rFonts w:ascii="Calibri" w:hAnsi="Calibri" w:cs="Calibri"/>
          <w:b/>
          <w:bCs/>
          <w:sz w:val="24"/>
          <w:szCs w:val="24"/>
        </w:rPr>
        <w:t>3505W Jaszowice – Wacławów – Sławno (I etap)</w:t>
      </w:r>
      <w:r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</w:t>
      </w:r>
      <w:bookmarkStart w:id="1" w:name="_GoBack"/>
      <w:bookmarkEnd w:id="1"/>
      <w:r w:rsidRPr="004C31A2">
        <w:rPr>
          <w:rFonts w:ascii="Calibri" w:hAnsi="Calibri" w:cs="Calibri"/>
          <w:sz w:val="24"/>
          <w:szCs w:val="24"/>
        </w:rPr>
        <w:t>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77777777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art. ………….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</w:p>
    <w:p w14:paraId="50A1BA14" w14:textId="77777777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(należy podać mającą zastosowanie podstawę wykluczenia spośród wymienionych w art. 24 ust. 1 pkt 13-14, 16-20 lub art. 24 ust. 5 pkt 1,2, 4 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). 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 xml:space="preserve"> podjąłem następujące środki naprawcze:</w:t>
      </w:r>
    </w:p>
    <w:p w14:paraId="48C27509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6710BCB9" w14:textId="77777777" w:rsidR="004C31A2" w:rsidRPr="00161FF6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824F8FA" w14:textId="6112487D" w:rsid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5F846027" w14:textId="77777777" w:rsidR="00D43249" w:rsidRDefault="00D43249" w:rsidP="00D43249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1573D5C1" w14:textId="1149511A" w:rsidR="00D43249" w:rsidRPr="00161FF6" w:rsidRDefault="00D43249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D70344A" w14:textId="77777777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podmiotu/</w:t>
      </w:r>
      <w:proofErr w:type="spellStart"/>
      <w:r w:rsidRPr="004C31A2">
        <w:rPr>
          <w:rFonts w:ascii="Calibri" w:hAnsi="Calibri" w:cs="Calibri"/>
        </w:rPr>
        <w:t>tów</w:t>
      </w:r>
      <w:proofErr w:type="spellEnd"/>
      <w:r w:rsidRPr="004C31A2">
        <w:rPr>
          <w:rFonts w:ascii="Calibri" w:hAnsi="Calibri" w:cs="Calibri"/>
        </w:rPr>
        <w:t>, na którego/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zasoby powołuję się w niniejszym postępowaniu, tj.:</w:t>
      </w:r>
    </w:p>
    <w:p w14:paraId="7BA9B0BD" w14:textId="77777777" w:rsidR="004C31A2" w:rsidRPr="00D632DC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37EE45DC" w14:textId="00857124" w:rsid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3805606A" w14:textId="0124FF96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2614E5EC" w14:textId="77777777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AC54AAD" w14:textId="77777777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4DCE86AB" w14:textId="77777777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4150857E" w14:textId="77777777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4AFAE4DC" w14:textId="77777777" w:rsidR="004C31A2" w:rsidRPr="00161FF6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CEiDG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77777777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77777777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Pr="004C31A2">
      <w:rPr>
        <w:rFonts w:ascii="Calibri" w:hAnsi="Calibri" w:cs="Calibri"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1DE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18A2-E4C0-4ECA-9374-8D1E3815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3213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10</cp:revision>
  <cp:lastPrinted>2019-05-14T10:22:00Z</cp:lastPrinted>
  <dcterms:created xsi:type="dcterms:W3CDTF">2020-02-21T12:16:00Z</dcterms:created>
  <dcterms:modified xsi:type="dcterms:W3CDTF">2020-03-09T07:38:00Z</dcterms:modified>
</cp:coreProperties>
</file>