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87" w:rsidRDefault="00420887" w:rsidP="00420887">
      <w:pPr>
        <w:widowControl w:val="0"/>
        <w:autoSpaceDE w:val="0"/>
        <w:autoSpaceDN w:val="0"/>
        <w:adjustRightInd w:val="0"/>
        <w:rPr>
          <w:b/>
          <w:bCs/>
        </w:rPr>
      </w:pPr>
    </w:p>
    <w:p w:rsidR="00A83AF9" w:rsidRDefault="00275879" w:rsidP="00B84D1C">
      <w:pPr>
        <w:jc w:val="right"/>
        <w:rPr>
          <w:b/>
        </w:rPr>
      </w:pPr>
      <w:r w:rsidRPr="00230701">
        <w:rPr>
          <w:b/>
        </w:rPr>
        <w:t>Załącznik nr 6</w:t>
      </w:r>
    </w:p>
    <w:p w:rsidR="00275879" w:rsidRDefault="00275879" w:rsidP="00A83AF9">
      <w:pPr>
        <w:jc w:val="center"/>
        <w:rPr>
          <w:b/>
        </w:rPr>
      </w:pPr>
      <w:r>
        <w:rPr>
          <w:b/>
        </w:rPr>
        <w:t>ISTOTNE POSTANOWIENIA UMOWY</w:t>
      </w:r>
    </w:p>
    <w:p w:rsidR="00A83AF9" w:rsidRDefault="00A83AF9" w:rsidP="00A83AF9">
      <w:pPr>
        <w:jc w:val="center"/>
        <w:rPr>
          <w:b/>
        </w:rPr>
      </w:pPr>
      <w:r>
        <w:rPr>
          <w:b/>
        </w:rPr>
        <w:t>(dla Części 1 i Części 2)</w:t>
      </w:r>
    </w:p>
    <w:p w:rsidR="00275879" w:rsidRDefault="00275879" w:rsidP="00B84D1C">
      <w:pPr>
        <w:rPr>
          <w:b/>
        </w:rPr>
      </w:pP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pl-PL"/>
        </w:rPr>
      </w:pPr>
      <w:r w:rsidRPr="00045180">
        <w:rPr>
          <w:bCs/>
          <w:lang w:eastAsia="pl-PL"/>
        </w:rPr>
        <w:t>umowa zawarta w dniu ……….. roku pomiędzy: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045180">
        <w:rPr>
          <w:b/>
          <w:bCs/>
          <w:lang w:eastAsia="pl-PL"/>
        </w:rPr>
        <w:t xml:space="preserve">Powiatem Radomskim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045180">
        <w:rPr>
          <w:b/>
          <w:bCs/>
          <w:lang w:eastAsia="pl-PL"/>
        </w:rPr>
        <w:t xml:space="preserve">reprezentowanym przez Zarząd Powiatu, w którego imieniu działa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045180">
        <w:rPr>
          <w:b/>
          <w:bCs/>
          <w:lang w:eastAsia="pl-PL"/>
        </w:rPr>
        <w:t xml:space="preserve">Dyrektor Powiatowego Zarządu Dróg Publicznych w Radomiu Joanna Chojnacka – uchwała Zarządu Powiatu Radomskiego Nr 148/2011 z dnia 28 grudnia 2011 roku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lang w:val="x-none" w:eastAsia="x-none"/>
        </w:rPr>
      </w:pPr>
      <w:r w:rsidRPr="00045180">
        <w:rPr>
          <w:bCs/>
          <w:lang w:val="x-none" w:eastAsia="x-none"/>
        </w:rPr>
        <w:t>zwany</w:t>
      </w:r>
      <w:r w:rsidRPr="00045180">
        <w:rPr>
          <w:bCs/>
          <w:lang w:eastAsia="x-none"/>
        </w:rPr>
        <w:t>m</w:t>
      </w:r>
      <w:r w:rsidRPr="00045180">
        <w:rPr>
          <w:bCs/>
          <w:lang w:val="x-none" w:eastAsia="x-none"/>
        </w:rPr>
        <w:t xml:space="preserve"> w dalszej części umowy „ Zamawiającym”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 xml:space="preserve">a 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………………………………………………………………………………………………..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reprezentowanym przez: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……………………………………………………………………………</w:t>
      </w:r>
    </w:p>
    <w:p w:rsidR="00045180" w:rsidRPr="00045180" w:rsidRDefault="00045180" w:rsidP="00045180">
      <w:pPr>
        <w:widowControl w:val="0"/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045180">
        <w:rPr>
          <w:bCs/>
          <w:lang w:eastAsia="pl-PL"/>
        </w:rPr>
        <w:t>zwanym w dalszej części umowy „Wykonawcą”</w:t>
      </w:r>
    </w:p>
    <w:p w:rsidR="00045180" w:rsidRPr="00045180" w:rsidRDefault="00045180" w:rsidP="00045180">
      <w:pPr>
        <w:suppressAutoHyphens w:val="0"/>
        <w:rPr>
          <w:b/>
          <w:lang w:val="x-none" w:eastAsia="x-none"/>
        </w:rPr>
      </w:pPr>
    </w:p>
    <w:p w:rsidR="00045180" w:rsidRPr="00045180" w:rsidRDefault="00045180" w:rsidP="00045180">
      <w:pPr>
        <w:keepNext/>
        <w:suppressAutoHyphens w:val="0"/>
        <w:jc w:val="both"/>
        <w:outlineLvl w:val="8"/>
        <w:rPr>
          <w:bCs/>
          <w:i/>
          <w:iCs/>
          <w:lang w:eastAsia="x-none"/>
        </w:rPr>
      </w:pPr>
      <w:r w:rsidRPr="00045180">
        <w:rPr>
          <w:rFonts w:eastAsia="Andale Sans UI"/>
          <w:bCs/>
          <w:i/>
          <w:iCs/>
          <w:kern w:val="1"/>
          <w:lang w:val="x-none" w:eastAsia="x-none"/>
        </w:rPr>
        <w:t xml:space="preserve">Niniejsza umowa zostaje zawarta zgodnie z art. 4 pkt. 8 ustawy Prawo zamówień publicznych </w:t>
      </w:r>
      <w:r w:rsidRPr="00045180">
        <w:rPr>
          <w:bCs/>
          <w:i/>
          <w:iCs/>
          <w:lang w:val="x-none" w:eastAsia="x-none"/>
        </w:rPr>
        <w:t>(</w:t>
      </w:r>
      <w:r w:rsidRPr="00045180">
        <w:rPr>
          <w:bCs/>
          <w:i/>
          <w:iCs/>
          <w:lang w:eastAsia="x-none"/>
        </w:rPr>
        <w:t xml:space="preserve">tekst jednolity, </w:t>
      </w:r>
      <w:r w:rsidRPr="00045180">
        <w:rPr>
          <w:bCs/>
          <w:i/>
          <w:iCs/>
          <w:lang w:val="x-none" w:eastAsia="x-none"/>
        </w:rPr>
        <w:t>Dz. U. z 201</w:t>
      </w:r>
      <w:r w:rsidRPr="00045180">
        <w:rPr>
          <w:bCs/>
          <w:i/>
          <w:iCs/>
          <w:lang w:eastAsia="x-none"/>
        </w:rPr>
        <w:t>7</w:t>
      </w:r>
      <w:r w:rsidRPr="00045180">
        <w:rPr>
          <w:bCs/>
          <w:i/>
          <w:iCs/>
          <w:lang w:val="x-none" w:eastAsia="x-none"/>
        </w:rPr>
        <w:t xml:space="preserve"> r. poz. </w:t>
      </w:r>
      <w:r w:rsidRPr="00045180">
        <w:rPr>
          <w:bCs/>
          <w:i/>
          <w:iCs/>
          <w:lang w:eastAsia="x-none"/>
        </w:rPr>
        <w:t>1579 ze zm.).</w:t>
      </w:r>
      <w:r w:rsidRPr="00045180">
        <w:rPr>
          <w:bCs/>
          <w:i/>
          <w:iCs/>
          <w:lang w:val="x-none" w:eastAsia="x-none"/>
        </w:rPr>
        <w:t xml:space="preserve"> </w:t>
      </w:r>
      <w:r w:rsidRPr="00045180">
        <w:rPr>
          <w:rFonts w:eastAsia="Andale Sans UI"/>
          <w:bCs/>
          <w:i/>
          <w:iCs/>
          <w:kern w:val="1"/>
          <w:lang w:val="x-none" w:eastAsia="x-none"/>
        </w:rPr>
        <w:t xml:space="preserve"> i w sprawach w niej nie uregulowanych stosuje się przepisy kodeksu cywilnego</w:t>
      </w:r>
    </w:p>
    <w:p w:rsidR="00F40DBE" w:rsidRDefault="00F40DBE" w:rsidP="00F40DBE">
      <w:pPr>
        <w:jc w:val="center"/>
        <w:rPr>
          <w:b/>
        </w:rPr>
      </w:pPr>
      <w:r>
        <w:rPr>
          <w:b/>
        </w:rPr>
        <w:t>§ 1</w:t>
      </w:r>
    </w:p>
    <w:p w:rsidR="00045180" w:rsidRDefault="00045180" w:rsidP="00F40DBE">
      <w:pPr>
        <w:jc w:val="center"/>
        <w:rPr>
          <w:b/>
        </w:rPr>
      </w:pPr>
    </w:p>
    <w:p w:rsidR="00275879" w:rsidRDefault="00275879" w:rsidP="00275879">
      <w:pPr>
        <w:spacing w:line="276" w:lineRule="auto"/>
        <w:ind w:left="284" w:hanging="284"/>
        <w:jc w:val="both"/>
      </w:pPr>
      <w:r>
        <w:t>1.</w:t>
      </w:r>
      <w:r w:rsidR="00A83AF9">
        <w:t xml:space="preserve"> </w:t>
      </w:r>
      <w:r>
        <w:t xml:space="preserve">Przedmiotem niniejszej umowy jest </w:t>
      </w:r>
      <w:r w:rsidRPr="00275879">
        <w:rPr>
          <w:b/>
        </w:rPr>
        <w:t>mechaniczne sprzątanie nawierzchni dróg i ulic  powiatowych</w:t>
      </w:r>
      <w:r>
        <w:rPr>
          <w:b/>
        </w:rPr>
        <w:t xml:space="preserve"> na terenie </w:t>
      </w:r>
      <w:r w:rsidR="00A37E1C">
        <w:rPr>
          <w:b/>
        </w:rPr>
        <w:t>……………………………………</w:t>
      </w:r>
      <w:r>
        <w:rPr>
          <w:b/>
        </w:rPr>
        <w:t>…………………………….....……….</w:t>
      </w:r>
    </w:p>
    <w:p w:rsidR="00CF35D6" w:rsidRDefault="00066FEB" w:rsidP="00CF35D6">
      <w:pPr>
        <w:spacing w:line="276" w:lineRule="auto"/>
        <w:ind w:left="284" w:hanging="284"/>
        <w:jc w:val="both"/>
      </w:pPr>
      <w:r w:rsidRPr="00066FEB">
        <w:t>2.</w:t>
      </w:r>
      <w:r>
        <w:rPr>
          <w:b/>
        </w:rPr>
        <w:t xml:space="preserve"> </w:t>
      </w:r>
      <w:r w:rsidR="00A83AF9">
        <w:rPr>
          <w:b/>
        </w:rPr>
        <w:t xml:space="preserve"> </w:t>
      </w:r>
      <w:r>
        <w:t>Przedmiot zamó</w:t>
      </w:r>
      <w:r w:rsidR="00CF35D6">
        <w:t>wienia obejmuje w szczególności</w:t>
      </w:r>
      <w:r w:rsidR="00582336">
        <w:t xml:space="preserve"> </w:t>
      </w:r>
      <w:r w:rsidRPr="00066FEB">
        <w:t xml:space="preserve">mechaniczne oczyszczenie </w:t>
      </w:r>
      <w:r w:rsidR="00582336" w:rsidRPr="00066FEB">
        <w:t>na mokro</w:t>
      </w:r>
      <w:r w:rsidR="00CF35D6">
        <w:t>:</w:t>
      </w:r>
    </w:p>
    <w:p w:rsidR="00066FEB" w:rsidRDefault="00A83AF9" w:rsidP="00CF35D6">
      <w:pPr>
        <w:spacing w:line="276" w:lineRule="auto"/>
        <w:ind w:left="284" w:hanging="284"/>
        <w:jc w:val="both"/>
      </w:pPr>
      <w:r>
        <w:t xml:space="preserve">     1)</w:t>
      </w:r>
      <w:r w:rsidR="00CF35D6">
        <w:t xml:space="preserve"> </w:t>
      </w:r>
      <w:r w:rsidR="00582336" w:rsidRPr="00066FEB">
        <w:t xml:space="preserve"> </w:t>
      </w:r>
      <w:r w:rsidR="00066FEB" w:rsidRPr="00066FEB">
        <w:t>jezdni przy krawężniku,</w:t>
      </w:r>
    </w:p>
    <w:p w:rsidR="00842701" w:rsidRDefault="00582336" w:rsidP="00AB2195">
      <w:pPr>
        <w:spacing w:line="276" w:lineRule="auto"/>
        <w:ind w:left="709" w:hanging="709"/>
        <w:jc w:val="both"/>
      </w:pPr>
      <w:r>
        <w:t xml:space="preserve">   </w:t>
      </w:r>
      <w:r w:rsidR="00CF35D6">
        <w:t xml:space="preserve"> </w:t>
      </w:r>
      <w:r w:rsidR="00A83AF9">
        <w:t xml:space="preserve"> 2) </w:t>
      </w:r>
      <w:r>
        <w:t xml:space="preserve"> </w:t>
      </w:r>
      <w:r w:rsidR="00066FEB" w:rsidRPr="00066FEB">
        <w:t xml:space="preserve">zatok autobusowych, zatok parkingowych i parkingów przyległych </w:t>
      </w:r>
      <w:r w:rsidR="00066FEB">
        <w:t xml:space="preserve"> </w:t>
      </w:r>
      <w:r w:rsidR="009130C9">
        <w:t>do jezdni,</w:t>
      </w:r>
    </w:p>
    <w:p w:rsidR="009130C9" w:rsidRDefault="009130C9" w:rsidP="00AB2195">
      <w:pPr>
        <w:spacing w:line="276" w:lineRule="auto"/>
        <w:ind w:left="709" w:hanging="709"/>
        <w:jc w:val="both"/>
      </w:pPr>
      <w:r>
        <w:t xml:space="preserve">     3) ściek drogowy typu mulda.</w:t>
      </w:r>
    </w:p>
    <w:p w:rsidR="00A511D5" w:rsidRPr="00CC35B4" w:rsidRDefault="00AB2195" w:rsidP="00AB2195">
      <w:pPr>
        <w:spacing w:line="276" w:lineRule="auto"/>
        <w:ind w:left="284" w:hanging="284"/>
        <w:jc w:val="both"/>
      </w:pPr>
      <w:r>
        <w:t>3.</w:t>
      </w:r>
      <w:r w:rsidR="00A511D5">
        <w:t xml:space="preserve"> </w:t>
      </w:r>
      <w:r w:rsidR="00A511D5" w:rsidRPr="00CC35B4">
        <w:t>Szczegółowy zakres przedmiotu umowy, o którym mowa w ust.1 oraz warunki jego wykonania określa:</w:t>
      </w:r>
    </w:p>
    <w:p w:rsidR="00A511D5" w:rsidRPr="00524E71" w:rsidRDefault="00A83AF9" w:rsidP="00A511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1)</w:t>
      </w:r>
      <w:r w:rsidR="00A511D5" w:rsidRPr="00524E71">
        <w:t xml:space="preserve"> Ofert</w:t>
      </w:r>
      <w:r w:rsidR="00A511D5">
        <w:t>a Wykonawcy</w:t>
      </w:r>
      <w:r w:rsidR="008D0AC1">
        <w:t xml:space="preserve"> wraz z kosztorysem ofertowym</w:t>
      </w:r>
      <w:r w:rsidR="00275879">
        <w:t xml:space="preserve">  - załącznik  nr 1 do umowy</w:t>
      </w:r>
      <w:r w:rsidR="00A511D5" w:rsidRPr="00524E71">
        <w:t xml:space="preserve"> </w:t>
      </w:r>
    </w:p>
    <w:p w:rsidR="00AA5987" w:rsidRDefault="00A83AF9" w:rsidP="00A511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2)</w:t>
      </w:r>
      <w:r w:rsidR="00FB7BBE">
        <w:t xml:space="preserve"> </w:t>
      </w:r>
      <w:r w:rsidR="00275879">
        <w:t>Wykaz ulic do sprzątania</w:t>
      </w:r>
    </w:p>
    <w:p w:rsidR="00B84D1C" w:rsidRPr="00B84D1C" w:rsidRDefault="00B84D1C" w:rsidP="00B84D1C">
      <w:pPr>
        <w:jc w:val="both"/>
        <w:rPr>
          <w:color w:val="FF0000"/>
        </w:rPr>
      </w:pPr>
      <w:r>
        <w:rPr>
          <w:color w:val="000000"/>
        </w:rPr>
        <w:t>4</w:t>
      </w:r>
      <w:r w:rsidRPr="00960753">
        <w:rPr>
          <w:color w:val="000000"/>
        </w:rPr>
        <w:t xml:space="preserve">.  </w:t>
      </w:r>
      <w:r>
        <w:rPr>
          <w:color w:val="000000"/>
        </w:rPr>
        <w:t xml:space="preserve"> </w:t>
      </w:r>
      <w:r w:rsidR="003D2510">
        <w:rPr>
          <w:color w:val="000000"/>
        </w:rPr>
        <w:t>Dokumenty wymienione w ust. 2</w:t>
      </w:r>
      <w:r w:rsidRPr="00960753">
        <w:rPr>
          <w:color w:val="000000"/>
        </w:rPr>
        <w:t xml:space="preserve"> stanowią integralną część umowy.</w:t>
      </w:r>
    </w:p>
    <w:p w:rsidR="00A83AF9" w:rsidRDefault="00B84D1C" w:rsidP="00A83AF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>
        <w:t>5</w:t>
      </w:r>
      <w:r w:rsidR="00DF2AA0" w:rsidRPr="002C65D9">
        <w:t>.   Miejsce składowania  uprzątniętego materiału  zapewni Wykonawca.</w:t>
      </w:r>
    </w:p>
    <w:p w:rsidR="00045180" w:rsidRDefault="00045180" w:rsidP="00B84D1C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:rsidR="00FB7BBE" w:rsidRDefault="00A83AF9" w:rsidP="00D219C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BA68E7">
        <w:rPr>
          <w:b/>
        </w:rPr>
        <w:t>2</w:t>
      </w:r>
    </w:p>
    <w:p w:rsidR="00045180" w:rsidRDefault="00045180" w:rsidP="00D219C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:rsidR="00FB7BBE" w:rsidRPr="00FB7BBE" w:rsidRDefault="00FB7BBE" w:rsidP="00FB7BBE">
      <w:pPr>
        <w:ind w:left="284" w:hanging="284"/>
        <w:jc w:val="both"/>
      </w:pPr>
      <w:r>
        <w:t xml:space="preserve">1. </w:t>
      </w:r>
      <w:r w:rsidRPr="00FB7BBE">
        <w:t xml:space="preserve">Wykonawca zobowiązuje się do zrealizowania Zamówienia określonego w § 1 niniejszej umowy, </w:t>
      </w:r>
      <w:r w:rsidR="00CF35D6">
        <w:t xml:space="preserve">   </w:t>
      </w:r>
      <w:r w:rsidRPr="00FB7BBE">
        <w:t>w terminie:</w:t>
      </w:r>
    </w:p>
    <w:p w:rsidR="00FB7BBE" w:rsidRPr="00A83AF9" w:rsidRDefault="00A83AF9" w:rsidP="00A83AF9">
      <w:pPr>
        <w:jc w:val="both"/>
      </w:pPr>
      <w:r>
        <w:t xml:space="preserve">     1)  </w:t>
      </w:r>
      <w:r w:rsidR="00FB7BBE" w:rsidRPr="00A83AF9">
        <w:t xml:space="preserve">rozpoczęcie prac –  </w:t>
      </w:r>
      <w:r w:rsidR="00FB7BBE" w:rsidRPr="00A83AF9">
        <w:rPr>
          <w:b/>
        </w:rPr>
        <w:t>od dnia podpisania umowy</w:t>
      </w:r>
    </w:p>
    <w:p w:rsidR="00CF35D6" w:rsidRDefault="000860C8" w:rsidP="00A83AF9">
      <w:pPr>
        <w:jc w:val="both"/>
        <w:rPr>
          <w:b/>
        </w:rPr>
      </w:pPr>
      <w:r>
        <w:t xml:space="preserve">   </w:t>
      </w:r>
      <w:r w:rsidR="00A83AF9">
        <w:t xml:space="preserve">  2) </w:t>
      </w:r>
      <w:r w:rsidR="00CE3817">
        <w:t>zakończenie prac –………………………………</w:t>
      </w:r>
      <w:r w:rsidR="00CE3817">
        <w:rPr>
          <w:b/>
        </w:rPr>
        <w:t xml:space="preserve"> roku</w:t>
      </w:r>
    </w:p>
    <w:p w:rsidR="000860C8" w:rsidRPr="000860C8" w:rsidRDefault="000860C8" w:rsidP="000860C8">
      <w:pPr>
        <w:ind w:left="426" w:hanging="426"/>
        <w:jc w:val="both"/>
        <w:rPr>
          <w:b/>
        </w:rPr>
      </w:pPr>
      <w:r w:rsidRPr="00B84D1C">
        <w:t>2.  W przypadku wystąpienia okoliczności niezależnych od Wykonawcy, skutkujących niemożliwością zakończenia rozpoczętych prac, w terminie wskazanym w ust. 1, termin ten może ulec przedłużeniu jedynie o okres trwania tych okoliczności. Taka zmiana może nastąpić tylko na podstawie udokumentowanego pisemnego wniosku Wykonawcy, za zgodą Zamawiającego.</w:t>
      </w:r>
    </w:p>
    <w:p w:rsidR="000860C8" w:rsidRPr="00A83AF9" w:rsidRDefault="000860C8" w:rsidP="00A83AF9">
      <w:pPr>
        <w:jc w:val="both"/>
        <w:rPr>
          <w:b/>
        </w:rPr>
      </w:pPr>
    </w:p>
    <w:p w:rsidR="00045180" w:rsidRPr="00600948" w:rsidRDefault="00F403AC" w:rsidP="0004518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>§</w:t>
      </w:r>
      <w:r w:rsidR="00BA68E7">
        <w:rPr>
          <w:b/>
        </w:rPr>
        <w:t xml:space="preserve"> 3</w:t>
      </w:r>
    </w:p>
    <w:p w:rsidR="00F403AC" w:rsidRPr="007E79A3" w:rsidRDefault="00F403AC" w:rsidP="007630ED">
      <w:pPr>
        <w:pStyle w:val="Tytu"/>
        <w:numPr>
          <w:ilvl w:val="0"/>
          <w:numId w:val="21"/>
        </w:numPr>
        <w:tabs>
          <w:tab w:val="left" w:pos="142"/>
        </w:tabs>
        <w:spacing w:line="276" w:lineRule="auto"/>
        <w:ind w:left="426" w:hanging="295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 xml:space="preserve">Wykonawca oświadcza, że posiada środki, sprzęt oraz doświadczenie niezbędne do wykonania przedmiotu umowy. </w:t>
      </w:r>
    </w:p>
    <w:p w:rsidR="0002719D" w:rsidRPr="00275879" w:rsidRDefault="00F403AC" w:rsidP="00275879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>Wykon</w:t>
      </w:r>
      <w:r w:rsidR="00CF35D6">
        <w:rPr>
          <w:b w:val="0"/>
          <w:sz w:val="24"/>
          <w:szCs w:val="24"/>
        </w:rPr>
        <w:t>awca wykona przedmiot umowy samodzielnie.</w:t>
      </w:r>
    </w:p>
    <w:p w:rsidR="00B84D1C" w:rsidRDefault="00CF35D6" w:rsidP="00B84D1C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8D0AC1">
        <w:rPr>
          <w:b w:val="0"/>
          <w:sz w:val="24"/>
          <w:szCs w:val="24"/>
        </w:rPr>
        <w:t xml:space="preserve">Wykonawca zobowiązany jest  do powiadomienia  </w:t>
      </w:r>
      <w:r w:rsidR="008D0AC1" w:rsidRPr="008D0AC1">
        <w:rPr>
          <w:b w:val="0"/>
          <w:sz w:val="24"/>
          <w:szCs w:val="24"/>
        </w:rPr>
        <w:t xml:space="preserve">osoby wskazanej w </w:t>
      </w:r>
      <w:r w:rsidR="008D0AC1">
        <w:rPr>
          <w:b w:val="0"/>
          <w:sz w:val="24"/>
          <w:szCs w:val="24"/>
        </w:rPr>
        <w:t xml:space="preserve">§ 5 niniejszej umowy                    </w:t>
      </w:r>
      <w:r w:rsidRPr="008D0AC1">
        <w:rPr>
          <w:sz w:val="24"/>
          <w:szCs w:val="24"/>
        </w:rPr>
        <w:t xml:space="preserve"> </w:t>
      </w:r>
      <w:r w:rsidRPr="008D0AC1">
        <w:rPr>
          <w:b w:val="0"/>
          <w:sz w:val="24"/>
          <w:szCs w:val="24"/>
        </w:rPr>
        <w:t>o terminie rozpoczęcia</w:t>
      </w:r>
      <w:r w:rsidR="008D0AC1" w:rsidRPr="008D0AC1">
        <w:rPr>
          <w:b w:val="0"/>
          <w:sz w:val="24"/>
          <w:szCs w:val="24"/>
        </w:rPr>
        <w:t xml:space="preserve"> </w:t>
      </w:r>
      <w:r w:rsidR="008D0AC1">
        <w:rPr>
          <w:b w:val="0"/>
          <w:sz w:val="24"/>
          <w:szCs w:val="24"/>
        </w:rPr>
        <w:t xml:space="preserve"> </w:t>
      </w:r>
      <w:r w:rsidR="008D0AC1" w:rsidRPr="008D0AC1">
        <w:rPr>
          <w:b w:val="0"/>
          <w:sz w:val="24"/>
          <w:szCs w:val="24"/>
        </w:rPr>
        <w:t>i zakończenia sprzątania nawierzchni  na danym odcinku drogi.</w:t>
      </w:r>
    </w:p>
    <w:p w:rsidR="009130C9" w:rsidRDefault="009130C9" w:rsidP="009130C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:rsidR="00DF7DF4" w:rsidRDefault="00DF7DF4" w:rsidP="009130C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:rsidR="009130C9" w:rsidRDefault="009130C9" w:rsidP="009130C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:rsidR="009130C9" w:rsidRPr="00B84D1C" w:rsidRDefault="009130C9" w:rsidP="009130C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:rsidR="008D0AC1" w:rsidRDefault="008D0AC1" w:rsidP="00BA68E7">
      <w:pPr>
        <w:widowControl w:val="0"/>
        <w:numPr>
          <w:ilvl w:val="0"/>
          <w:numId w:val="21"/>
        </w:numPr>
        <w:tabs>
          <w:tab w:val="left" w:pos="426"/>
          <w:tab w:val="left" w:pos="6660"/>
        </w:tabs>
        <w:spacing w:line="276" w:lineRule="auto"/>
        <w:ind w:left="426" w:hanging="284"/>
        <w:jc w:val="both"/>
      </w:pPr>
      <w:r w:rsidRPr="008D0AC1">
        <w:t>Wykonawca</w:t>
      </w:r>
      <w:r>
        <w:t xml:space="preserve"> zobowiązuje się do wykonania usługi  będącej przedmiotem umowy  zgodnie z:</w:t>
      </w:r>
    </w:p>
    <w:p w:rsidR="008D0AC1" w:rsidRDefault="00A83AF9" w:rsidP="008D0AC1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>
        <w:t>1)</w:t>
      </w:r>
      <w:r w:rsidR="008D0AC1">
        <w:t xml:space="preserve">  obowiązującymi przepisami o ruchu drogowym,</w:t>
      </w:r>
    </w:p>
    <w:p w:rsidR="00275879" w:rsidRDefault="00A83AF9" w:rsidP="00A83AF9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>
        <w:t xml:space="preserve">2)  </w:t>
      </w:r>
      <w:r w:rsidR="008D0AC1">
        <w:t xml:space="preserve"> wytycznymi podanymi przez Zamawiającego.</w:t>
      </w:r>
    </w:p>
    <w:p w:rsidR="00B84D1C" w:rsidRDefault="00B84D1C" w:rsidP="00045180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40DBE" w:rsidRDefault="00F40DBE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A68E7">
        <w:rPr>
          <w:rFonts w:ascii="Times New Roman" w:hAnsi="Times New Roman"/>
          <w:b/>
          <w:sz w:val="24"/>
          <w:szCs w:val="24"/>
        </w:rPr>
        <w:t xml:space="preserve"> 4</w:t>
      </w:r>
    </w:p>
    <w:p w:rsidR="00BA68E7" w:rsidRPr="00F403AC" w:rsidRDefault="007824C1" w:rsidP="00817D8C">
      <w:pPr>
        <w:ind w:left="142" w:hanging="284"/>
      </w:pPr>
      <w:r>
        <w:t>1</w:t>
      </w:r>
      <w:r w:rsidR="007630ED" w:rsidRPr="007824C1">
        <w:t>.</w:t>
      </w:r>
      <w:r w:rsidR="00BA68E7">
        <w:t xml:space="preserve">  </w:t>
      </w:r>
      <w:r w:rsidR="00BA68E7" w:rsidRPr="00BA68E7">
        <w:t xml:space="preserve">Na </w:t>
      </w:r>
      <w:r w:rsidR="008D0AC1">
        <w:t>podstawie złożonej oferty wraz z kosztorysem ofertowym, które</w:t>
      </w:r>
      <w:r w:rsidR="00BA68E7" w:rsidRPr="00BA68E7">
        <w:t xml:space="preserve"> stanowi</w:t>
      </w:r>
      <w:r w:rsidR="008D0AC1">
        <w:t>ą</w:t>
      </w:r>
      <w:r w:rsidR="00BA68E7" w:rsidRPr="00BA68E7">
        <w:t xml:space="preserve"> składnik niniejszej um</w:t>
      </w:r>
      <w:r w:rsidR="00817D8C">
        <w:t>owy ustala się następujące ceny</w:t>
      </w:r>
      <w:r w:rsidR="00BA68E7" w:rsidRPr="00F403AC">
        <w:t xml:space="preserve"> </w:t>
      </w:r>
      <w:r w:rsidR="00A83AF9">
        <w:t xml:space="preserve"> </w:t>
      </w:r>
      <w:r w:rsidR="00BA68E7" w:rsidRPr="00F403AC">
        <w:t xml:space="preserve">za </w:t>
      </w:r>
      <w:r w:rsidR="00BA68E7" w:rsidRPr="00F403AC">
        <w:rPr>
          <w:b/>
        </w:rPr>
        <w:t xml:space="preserve">1 km </w:t>
      </w:r>
      <w:r w:rsidR="00BA68E7" w:rsidRPr="00F403AC">
        <w:t xml:space="preserve">wykonania usługi: </w:t>
      </w:r>
    </w:p>
    <w:p w:rsidR="00BA68E7" w:rsidRDefault="00BA68E7" w:rsidP="00BA68E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ulic</w:t>
      </w:r>
      <w:r w:rsidR="008D0AC1">
        <w:rPr>
          <w:rFonts w:ascii="Times New Roman" w:hAnsi="Times New Roman"/>
          <w:sz w:val="24"/>
          <w:szCs w:val="24"/>
        </w:rPr>
        <w:t xml:space="preserve"> – jednostronn</w:t>
      </w:r>
      <w:r>
        <w:rPr>
          <w:rFonts w:ascii="Times New Roman" w:hAnsi="Times New Roman"/>
          <w:sz w:val="24"/>
          <w:szCs w:val="24"/>
        </w:rPr>
        <w:t xml:space="preserve">e </w:t>
      </w:r>
    </w:p>
    <w:p w:rsidR="00BA68E7" w:rsidRDefault="0002719D" w:rsidP="00BA68E7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275879">
        <w:rPr>
          <w:rFonts w:ascii="Times New Roman" w:hAnsi="Times New Roman"/>
          <w:sz w:val="24"/>
          <w:szCs w:val="24"/>
        </w:rPr>
        <w:t>……………</w:t>
      </w:r>
      <w:r w:rsidR="007A2631">
        <w:rPr>
          <w:rFonts w:ascii="Times New Roman" w:hAnsi="Times New Roman"/>
          <w:sz w:val="24"/>
          <w:szCs w:val="24"/>
        </w:rPr>
        <w:t xml:space="preserve"> zł/km + VAT …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5879">
        <w:rPr>
          <w:rFonts w:ascii="Times New Roman" w:hAnsi="Times New Roman"/>
          <w:sz w:val="24"/>
          <w:szCs w:val="24"/>
        </w:rPr>
        <w:t>……….…….</w:t>
      </w:r>
      <w:r w:rsidR="00BA68E7">
        <w:rPr>
          <w:rFonts w:ascii="Times New Roman" w:hAnsi="Times New Roman"/>
          <w:sz w:val="24"/>
          <w:szCs w:val="24"/>
        </w:rPr>
        <w:t xml:space="preserve">zł =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 w:rsidR="00275879">
        <w:rPr>
          <w:rFonts w:ascii="Times New Roman" w:hAnsi="Times New Roman"/>
          <w:b/>
          <w:sz w:val="24"/>
          <w:szCs w:val="24"/>
        </w:rPr>
        <w:t>……………</w:t>
      </w:r>
      <w:r w:rsidR="00BA68E7">
        <w:rPr>
          <w:rFonts w:ascii="Times New Roman" w:hAnsi="Times New Roman"/>
          <w:b/>
          <w:sz w:val="24"/>
          <w:szCs w:val="24"/>
        </w:rPr>
        <w:t xml:space="preserve"> zł/km</w:t>
      </w:r>
    </w:p>
    <w:p w:rsidR="00BA68E7" w:rsidRPr="00F403AC" w:rsidRDefault="00BA68E7" w:rsidP="00BA68E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</w:t>
      </w:r>
      <w:r w:rsidR="008D0AC1">
        <w:rPr>
          <w:rFonts w:ascii="Times New Roman" w:hAnsi="Times New Roman"/>
          <w:sz w:val="24"/>
          <w:szCs w:val="24"/>
        </w:rPr>
        <w:t>tanie ulic – obustronn</w:t>
      </w:r>
      <w:r>
        <w:rPr>
          <w:rFonts w:ascii="Times New Roman" w:hAnsi="Times New Roman"/>
          <w:sz w:val="24"/>
          <w:szCs w:val="24"/>
        </w:rPr>
        <w:t xml:space="preserve">e </w:t>
      </w:r>
    </w:p>
    <w:p w:rsidR="00A83AF9" w:rsidRPr="00045180" w:rsidRDefault="0002719D" w:rsidP="0004518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275879">
        <w:rPr>
          <w:rFonts w:ascii="Times New Roman" w:hAnsi="Times New Roman"/>
          <w:sz w:val="24"/>
          <w:szCs w:val="24"/>
        </w:rPr>
        <w:t>……………</w:t>
      </w:r>
      <w:r w:rsidR="007A2631">
        <w:rPr>
          <w:rFonts w:ascii="Times New Roman" w:hAnsi="Times New Roman"/>
          <w:sz w:val="24"/>
          <w:szCs w:val="24"/>
        </w:rPr>
        <w:t xml:space="preserve"> zł/km + VAT ….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5879">
        <w:rPr>
          <w:rFonts w:ascii="Times New Roman" w:hAnsi="Times New Roman"/>
          <w:sz w:val="24"/>
          <w:szCs w:val="24"/>
        </w:rPr>
        <w:t>……………..</w:t>
      </w:r>
      <w:r w:rsidR="00BA68E7">
        <w:rPr>
          <w:rFonts w:ascii="Times New Roman" w:hAnsi="Times New Roman"/>
          <w:sz w:val="24"/>
          <w:szCs w:val="24"/>
        </w:rPr>
        <w:t xml:space="preserve">zł =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 w:rsidR="00275879">
        <w:rPr>
          <w:rFonts w:ascii="Times New Roman" w:hAnsi="Times New Roman"/>
          <w:b/>
          <w:sz w:val="24"/>
          <w:szCs w:val="24"/>
        </w:rPr>
        <w:t>…………….</w:t>
      </w:r>
      <w:r w:rsidR="00BA68E7">
        <w:rPr>
          <w:rFonts w:ascii="Times New Roman" w:hAnsi="Times New Roman"/>
          <w:b/>
          <w:sz w:val="24"/>
          <w:szCs w:val="24"/>
        </w:rPr>
        <w:t>zł/km</w:t>
      </w:r>
    </w:p>
    <w:p w:rsidR="007A2631" w:rsidRDefault="0002719D" w:rsidP="007A2631">
      <w:pPr>
        <w:ind w:left="142" w:hanging="284"/>
        <w:jc w:val="both"/>
      </w:pPr>
      <w:r>
        <w:t>2</w:t>
      </w:r>
      <w:r w:rsidR="00BA68E7" w:rsidRPr="00BA68E7">
        <w:t>.</w:t>
      </w:r>
      <w:r w:rsidR="00BA68E7">
        <w:t xml:space="preserve"> </w:t>
      </w:r>
      <w:r w:rsidR="00BA68E7" w:rsidRPr="00F403AC">
        <w:t xml:space="preserve">Ceny jednostkowe brutto wynikające z </w:t>
      </w:r>
      <w:r w:rsidR="00BA68E7">
        <w:t>oferty</w:t>
      </w:r>
      <w:r w:rsidR="007A2631">
        <w:t xml:space="preserve">  </w:t>
      </w:r>
      <w:r w:rsidR="007A2631">
        <w:rPr>
          <w:snapToGrid w:val="0"/>
          <w:color w:val="000000"/>
        </w:rPr>
        <w:t>mogą ulec zmianie w przypadku</w:t>
      </w:r>
      <w:r w:rsidR="007A2631" w:rsidRPr="007A2631">
        <w:rPr>
          <w:snapToGrid w:val="0"/>
          <w:color w:val="000000"/>
        </w:rPr>
        <w:t xml:space="preserve"> wprowadzenia urzę</w:t>
      </w:r>
      <w:r w:rsidR="007A2631">
        <w:rPr>
          <w:snapToGrid w:val="0"/>
          <w:color w:val="000000"/>
        </w:rPr>
        <w:t>dowej zmiany stawki podatku VAT.</w:t>
      </w:r>
    </w:p>
    <w:p w:rsidR="00A17DCD" w:rsidRDefault="002253B1" w:rsidP="002253B1">
      <w:pPr>
        <w:ind w:left="142" w:hanging="284"/>
        <w:jc w:val="both"/>
        <w:rPr>
          <w:bCs/>
        </w:rPr>
      </w:pPr>
      <w:r>
        <w:t xml:space="preserve">3. </w:t>
      </w:r>
      <w:r w:rsidR="00352B5B" w:rsidRPr="008D0AC1">
        <w:t>Zamawiający p</w:t>
      </w:r>
      <w:r w:rsidR="007B238C">
        <w:t>rzewiduje możliwość zmiany ilości</w:t>
      </w:r>
      <w:r w:rsidR="00352B5B" w:rsidRPr="008D0AC1">
        <w:t xml:space="preserve"> jednostek obmiarowych podanych w ofercie                </w:t>
      </w:r>
      <w:r w:rsidR="00352B5B" w:rsidRPr="008D0AC1">
        <w:rPr>
          <w:bCs/>
        </w:rPr>
        <w:t xml:space="preserve">do rzeczywistych potrzeb </w:t>
      </w:r>
      <w:r w:rsidR="00A17DCD" w:rsidRPr="008D0AC1">
        <w:rPr>
          <w:bCs/>
        </w:rPr>
        <w:t>ustalonych w oparciu o prowa</w:t>
      </w:r>
      <w:r w:rsidR="00352B5B" w:rsidRPr="008D0AC1">
        <w:rPr>
          <w:bCs/>
        </w:rPr>
        <w:t>dzone przeglądy ulic przez Zamawiającego</w:t>
      </w:r>
      <w:r w:rsidR="00A17DCD" w:rsidRPr="008D0AC1">
        <w:rPr>
          <w:bCs/>
        </w:rPr>
        <w:t>.</w:t>
      </w:r>
    </w:p>
    <w:p w:rsidR="00D23FBC" w:rsidRDefault="002253B1" w:rsidP="00D23FBC">
      <w:pPr>
        <w:ind w:left="142" w:hanging="284"/>
        <w:jc w:val="both"/>
      </w:pPr>
      <w:r>
        <w:rPr>
          <w:bCs/>
        </w:rPr>
        <w:t>4.</w:t>
      </w:r>
      <w:r w:rsidR="00352B5B" w:rsidRPr="008D0AC1">
        <w:t xml:space="preserve"> </w:t>
      </w:r>
      <w:r w:rsidR="00D23FBC">
        <w:t>Wynagrodzenie za wykonie całego zakresu przedmiotu umowy określonego w § 1 umowy strony ustalają, zgodnie z ofertą wykonawcy:</w:t>
      </w:r>
    </w:p>
    <w:p w:rsidR="00D23FBC" w:rsidRDefault="00D23FBC" w:rsidP="00D23FBC">
      <w:pPr>
        <w:jc w:val="both"/>
      </w:pPr>
      <w:r>
        <w:t xml:space="preserve">   na kwotę netto                …………………………..zł.</w:t>
      </w:r>
    </w:p>
    <w:p w:rsidR="00D23FBC" w:rsidRDefault="00D23FBC" w:rsidP="00D23FBC">
      <w:pPr>
        <w:jc w:val="both"/>
      </w:pPr>
      <w:r>
        <w:t xml:space="preserve">   plus podatek Vat  …%    ………………………….zł.</w:t>
      </w:r>
    </w:p>
    <w:p w:rsidR="00D23FBC" w:rsidRDefault="00D23FBC" w:rsidP="00D23FBC">
      <w:pPr>
        <w:jc w:val="both"/>
      </w:pPr>
      <w:r>
        <w:t xml:space="preserve">   co stanowi kwotę brutto ……………………….…zł.</w:t>
      </w:r>
    </w:p>
    <w:p w:rsidR="00770B81" w:rsidRDefault="00275879" w:rsidP="00770B81">
      <w:pPr>
        <w:ind w:left="142" w:hanging="284"/>
        <w:jc w:val="both"/>
      </w:pPr>
      <w:r>
        <w:t>5</w:t>
      </w:r>
      <w:r w:rsidR="00BA68E7">
        <w:t xml:space="preserve">. </w:t>
      </w:r>
      <w:r w:rsidR="00F40DBE" w:rsidRPr="007824C1">
        <w:t xml:space="preserve">Strony ustalają, że wynagrodzenie za wykonanie przedmiotu umowy stanowić będzie iloczyn cen jednostkowych </w:t>
      </w:r>
      <w:r w:rsidR="00BA68E7">
        <w:t>określonych w</w:t>
      </w:r>
      <w:r w:rsidR="00F40DBE" w:rsidRPr="007824C1">
        <w:t xml:space="preserve"> ust. 1 i ilości potw</w:t>
      </w:r>
      <w:r w:rsidR="00842701" w:rsidRPr="007824C1">
        <w:t xml:space="preserve">ierdzonych przez Zamawiającego </w:t>
      </w:r>
      <w:r w:rsidR="00F40DBE" w:rsidRPr="007824C1">
        <w:t>kilometrów posprzątania ulic.</w:t>
      </w:r>
    </w:p>
    <w:p w:rsidR="00770B81" w:rsidRPr="00B84D1C" w:rsidRDefault="00275879" w:rsidP="00770B81">
      <w:pPr>
        <w:ind w:left="142" w:hanging="284"/>
        <w:jc w:val="both"/>
        <w:rPr>
          <w:lang w:eastAsia="pl-PL"/>
        </w:rPr>
      </w:pPr>
      <w:r>
        <w:t>6.</w:t>
      </w:r>
      <w:r w:rsidR="00770B81" w:rsidRPr="00B84D1C">
        <w:rPr>
          <w:lang w:eastAsia="pl-PL"/>
        </w:rPr>
        <w:t xml:space="preserve">Zamawiający przewiduje możliwość zlecenia zamówień uzupełniających.                                          </w:t>
      </w:r>
      <w:r w:rsidR="007B238C" w:rsidRPr="00B84D1C">
        <w:rPr>
          <w:lang w:eastAsia="pl-PL"/>
        </w:rPr>
        <w:t>Wartość za usługi</w:t>
      </w:r>
      <w:r w:rsidR="00770B81" w:rsidRPr="00B84D1C">
        <w:rPr>
          <w:lang w:eastAsia="pl-PL"/>
        </w:rPr>
        <w:t>, o których mowa</w:t>
      </w:r>
      <w:r w:rsidR="009130C9">
        <w:rPr>
          <w:lang w:eastAsia="pl-PL"/>
        </w:rPr>
        <w:t xml:space="preserve"> w ust. 5, będzie ustalana </w:t>
      </w:r>
      <w:r w:rsidR="00770B81" w:rsidRPr="00B84D1C">
        <w:rPr>
          <w:lang w:eastAsia="pl-PL"/>
        </w:rPr>
        <w:t>w oparciu o planowane ilości jednostek  obmiarowyc</w:t>
      </w:r>
      <w:r w:rsidR="009130C9">
        <w:rPr>
          <w:lang w:eastAsia="pl-PL"/>
        </w:rPr>
        <w:t>h oraz cenę jednostkową podaną w  formularzu ofertowym (</w:t>
      </w:r>
      <w:r w:rsidR="009130C9">
        <w:rPr>
          <w:color w:val="000000"/>
        </w:rPr>
        <w:t>dotyczy Części 1 zamówienia).</w:t>
      </w:r>
    </w:p>
    <w:p w:rsidR="00522603" w:rsidRPr="00B84D1C" w:rsidRDefault="00770B81" w:rsidP="00522603">
      <w:pPr>
        <w:ind w:left="142" w:hanging="284"/>
        <w:jc w:val="both"/>
        <w:rPr>
          <w:color w:val="000000"/>
        </w:rPr>
      </w:pPr>
      <w:r w:rsidRPr="00B84D1C">
        <w:rPr>
          <w:lang w:eastAsia="pl-PL"/>
        </w:rPr>
        <w:t>7.</w:t>
      </w:r>
      <w:r w:rsidRPr="00B84D1C">
        <w:t xml:space="preserve"> </w:t>
      </w:r>
      <w:r w:rsidR="00522603" w:rsidRPr="00B84D1C">
        <w:rPr>
          <w:color w:val="000000"/>
        </w:rPr>
        <w:t>Zwiększenie wynagrodzenia ponad kwotę podaną w ust. 1 niniejszego paragrafu wyma</w:t>
      </w:r>
      <w:r w:rsidR="009130C9">
        <w:rPr>
          <w:color w:val="000000"/>
        </w:rPr>
        <w:t>ga sporządzenia aneksu do umowy.</w:t>
      </w:r>
    </w:p>
    <w:p w:rsidR="00A83AF9" w:rsidRPr="00727C39" w:rsidRDefault="00522603" w:rsidP="00522603">
      <w:pPr>
        <w:ind w:left="142" w:hanging="284"/>
        <w:jc w:val="both"/>
      </w:pPr>
      <w:r w:rsidRPr="00B84D1C">
        <w:rPr>
          <w:color w:val="000000"/>
        </w:rPr>
        <w:t>8.</w:t>
      </w:r>
      <w:r w:rsidRPr="00B84D1C">
        <w:t xml:space="preserve"> </w:t>
      </w:r>
      <w:r w:rsidR="00A83AF9" w:rsidRPr="00B84D1C">
        <w:rPr>
          <w:color w:val="000000"/>
          <w:spacing w:val="2"/>
        </w:rPr>
        <w:t>Wynagrodzenie za wykonanie przedmiotu umowy będzie</w:t>
      </w:r>
      <w:r w:rsidR="00A83AF9" w:rsidRPr="00727C39">
        <w:rPr>
          <w:color w:val="000000"/>
          <w:spacing w:val="2"/>
        </w:rPr>
        <w:t xml:space="preserve"> płatne przelewem na konto podane na fakturze </w:t>
      </w:r>
      <w:r w:rsidR="00A83AF9" w:rsidRPr="00727C39">
        <w:t>w ciągu 30 dni od daty otrzymania faktury wystawionej na adres:</w:t>
      </w:r>
    </w:p>
    <w:p w:rsidR="00A83AF9" w:rsidRPr="00727C39" w:rsidRDefault="00A83AF9" w:rsidP="00A83AF9">
      <w:pPr>
        <w:widowControl w:val="0"/>
        <w:jc w:val="both"/>
        <w:rPr>
          <w:b/>
        </w:rPr>
      </w:pPr>
      <w:r>
        <w:rPr>
          <w:b/>
        </w:rPr>
        <w:t xml:space="preserve">   </w:t>
      </w:r>
      <w:r w:rsidRPr="00727C39">
        <w:rPr>
          <w:b/>
        </w:rPr>
        <w:t>Nabywca:</w:t>
      </w:r>
    </w:p>
    <w:p w:rsidR="00A83AF9" w:rsidRPr="00727C39" w:rsidRDefault="00A83AF9" w:rsidP="00A83AF9">
      <w:pPr>
        <w:spacing w:line="276" w:lineRule="auto"/>
        <w:jc w:val="both"/>
      </w:pPr>
      <w:r>
        <w:t xml:space="preserve">   </w:t>
      </w:r>
      <w:r w:rsidRPr="00727C39">
        <w:t xml:space="preserve">Powiat Radomski, ul. </w:t>
      </w:r>
      <w:r w:rsidR="00045180">
        <w:t xml:space="preserve">Tadeusza Mazowieckiego </w:t>
      </w:r>
      <w:r w:rsidRPr="00727C39">
        <w:t>7, 26-600 Radom</w:t>
      </w:r>
    </w:p>
    <w:p w:rsidR="00A83AF9" w:rsidRPr="00727C39" w:rsidRDefault="00A83AF9" w:rsidP="00A83AF9">
      <w:pPr>
        <w:spacing w:line="276" w:lineRule="auto"/>
        <w:jc w:val="both"/>
      </w:pPr>
      <w:r>
        <w:t xml:space="preserve">   </w:t>
      </w:r>
      <w:r w:rsidRPr="00727C39">
        <w:t xml:space="preserve">NIP 9482604208 </w:t>
      </w:r>
    </w:p>
    <w:p w:rsidR="00A83AF9" w:rsidRPr="00727C39" w:rsidRDefault="00A83AF9" w:rsidP="00A83AF9">
      <w:pPr>
        <w:widowControl w:val="0"/>
        <w:jc w:val="both"/>
        <w:rPr>
          <w:b/>
        </w:rPr>
      </w:pPr>
      <w:r>
        <w:rPr>
          <w:b/>
        </w:rPr>
        <w:t xml:space="preserve">   </w:t>
      </w:r>
      <w:r w:rsidRPr="00727C39">
        <w:rPr>
          <w:b/>
        </w:rPr>
        <w:t>Odbiorca /Płatnik:</w:t>
      </w:r>
    </w:p>
    <w:p w:rsidR="00A83AF9" w:rsidRPr="00727C39" w:rsidRDefault="00A83AF9" w:rsidP="00A83AF9">
      <w:pPr>
        <w:tabs>
          <w:tab w:val="left" w:pos="1035"/>
        </w:tabs>
        <w:jc w:val="both"/>
      </w:pPr>
      <w:r>
        <w:t xml:space="preserve">   </w:t>
      </w:r>
      <w:r w:rsidRPr="00727C39">
        <w:t>Powiatowy Zarząd Dróg Publicznych w Radomiu</w:t>
      </w:r>
    </w:p>
    <w:p w:rsidR="00A83AF9" w:rsidRDefault="00A83AF9" w:rsidP="00A83AF9">
      <w:pPr>
        <w:tabs>
          <w:tab w:val="left" w:pos="1035"/>
        </w:tabs>
        <w:jc w:val="both"/>
      </w:pPr>
      <w:r>
        <w:t xml:space="preserve">   ul. Graniczna 24, 26-600 Radom</w:t>
      </w:r>
    </w:p>
    <w:p w:rsidR="007824C1" w:rsidRDefault="00275879" w:rsidP="00275879">
      <w:pPr>
        <w:shd w:val="clear" w:color="auto" w:fill="FFFFFF"/>
        <w:tabs>
          <w:tab w:val="left" w:pos="426"/>
        </w:tabs>
        <w:spacing w:line="276" w:lineRule="auto"/>
        <w:ind w:left="142" w:hanging="142"/>
        <w:jc w:val="both"/>
      </w:pPr>
      <w:r>
        <w:t xml:space="preserve">   </w:t>
      </w:r>
      <w:r w:rsidR="007824C1" w:rsidRPr="007824C1">
        <w:t xml:space="preserve">w oparciu o protokół odbioru końcowego przedmiotu umowy, podpisany przez osobę wskazaną do </w:t>
      </w:r>
      <w:r>
        <w:t xml:space="preserve"> </w:t>
      </w:r>
      <w:r w:rsidR="007824C1" w:rsidRPr="007824C1">
        <w:t>nadzorowania</w:t>
      </w:r>
      <w:r w:rsidR="007866AF">
        <w:t xml:space="preserve"> </w:t>
      </w:r>
      <w:r w:rsidR="007824C1" w:rsidRPr="007824C1">
        <w:t xml:space="preserve"> usług i zatwierdzony prze</w:t>
      </w:r>
      <w:bookmarkStart w:id="0" w:name="_GoBack"/>
      <w:bookmarkEnd w:id="0"/>
      <w:r w:rsidR="007824C1" w:rsidRPr="007824C1">
        <w:t>z Zamawiającego.</w:t>
      </w:r>
    </w:p>
    <w:p w:rsidR="00747617" w:rsidRDefault="00522603" w:rsidP="00747617">
      <w:pPr>
        <w:pStyle w:val="Default"/>
        <w:ind w:left="142" w:hanging="284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14D87">
        <w:rPr>
          <w:rFonts w:ascii="Times New Roman" w:hAnsi="Times New Roman" w:cs="Times New Roman"/>
        </w:rPr>
        <w:t>.</w:t>
      </w:r>
      <w:r w:rsidR="0002719D">
        <w:rPr>
          <w:rFonts w:ascii="Times New Roman" w:hAnsi="Times New Roman" w:cs="Times New Roman"/>
        </w:rPr>
        <w:t xml:space="preserve"> </w:t>
      </w:r>
      <w:r w:rsidR="002253B1">
        <w:rPr>
          <w:rFonts w:ascii="Times New Roman" w:hAnsi="Times New Roman" w:cs="Times New Roman"/>
        </w:rPr>
        <w:t xml:space="preserve"> </w:t>
      </w:r>
      <w:r w:rsidR="00747617" w:rsidRPr="00747617">
        <w:rPr>
          <w:rFonts w:ascii="Times New Roman" w:eastAsia="Arial" w:hAnsi="Times New Roman" w:cs="Times New Roman"/>
        </w:rPr>
        <w:t xml:space="preserve">Faktura wystawiona nieprawidłowo, przedwcześnie, bezpodstawnie, nie rodzi obowiązku  zapłaty po </w:t>
      </w:r>
      <w:r w:rsidR="00747617">
        <w:rPr>
          <w:rFonts w:ascii="Times New Roman" w:eastAsia="Arial" w:hAnsi="Times New Roman" w:cs="Times New Roman"/>
        </w:rPr>
        <w:t xml:space="preserve"> </w:t>
      </w:r>
      <w:r w:rsidR="00747617" w:rsidRPr="00747617">
        <w:rPr>
          <w:rFonts w:ascii="Times New Roman" w:eastAsia="Arial" w:hAnsi="Times New Roman" w:cs="Times New Roman"/>
        </w:rPr>
        <w:t>stronie Zamawiającego.</w:t>
      </w:r>
    </w:p>
    <w:p w:rsidR="008D78B9" w:rsidRPr="008D78B9" w:rsidRDefault="00747617" w:rsidP="00747617">
      <w:pPr>
        <w:pStyle w:val="Default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10.</w:t>
      </w:r>
      <w:r w:rsidR="00E14D87">
        <w:rPr>
          <w:rFonts w:ascii="Times New Roman" w:hAnsi="Times New Roman" w:cs="Times New Roman"/>
        </w:rPr>
        <w:t>Do faktury należy załączyć  wykaz posprzątanych ulic uwzględniający ilość jednostek obmiarowych.</w:t>
      </w:r>
      <w:r w:rsidR="008D78B9" w:rsidRPr="00CA2579">
        <w:rPr>
          <w:rFonts w:ascii="Times New Roman" w:hAnsi="Times New Roman" w:cs="Times New Roman"/>
        </w:rPr>
        <w:t xml:space="preserve"> </w:t>
      </w:r>
    </w:p>
    <w:p w:rsidR="00CA2579" w:rsidRPr="00CA2579" w:rsidRDefault="00CA2579" w:rsidP="00CA2579">
      <w:pPr>
        <w:shd w:val="clear" w:color="auto" w:fill="FFFFFF"/>
        <w:tabs>
          <w:tab w:val="left" w:pos="426"/>
        </w:tabs>
        <w:spacing w:line="276" w:lineRule="auto"/>
        <w:ind w:left="284" w:hanging="284"/>
        <w:jc w:val="both"/>
      </w:pPr>
    </w:p>
    <w:p w:rsidR="00F40DBE" w:rsidRDefault="00BA68E7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F40DBE" w:rsidRPr="00A37E1C" w:rsidRDefault="00BA68E7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 xml:space="preserve">Zamawiający wyznacza do nadzorowania usług </w:t>
      </w:r>
      <w:r w:rsidR="007866AF" w:rsidRPr="00A37E1C">
        <w:rPr>
          <w:rFonts w:ascii="Times New Roman" w:hAnsi="Times New Roman"/>
          <w:sz w:val="24"/>
          <w:szCs w:val="24"/>
        </w:rPr>
        <w:t>P</w:t>
      </w:r>
      <w:r w:rsidRPr="00A37E1C">
        <w:rPr>
          <w:rFonts w:ascii="Times New Roman" w:hAnsi="Times New Roman"/>
          <w:sz w:val="24"/>
          <w:szCs w:val="24"/>
        </w:rPr>
        <w:t>ana</w:t>
      </w:r>
      <w:r w:rsidR="00275879" w:rsidRPr="00A37E1C">
        <w:rPr>
          <w:rFonts w:ascii="Times New Roman" w:hAnsi="Times New Roman"/>
          <w:bCs/>
          <w:sz w:val="24"/>
          <w:szCs w:val="24"/>
        </w:rPr>
        <w:t>………</w:t>
      </w:r>
      <w:r w:rsidR="00A37E1C">
        <w:rPr>
          <w:rFonts w:ascii="Times New Roman" w:hAnsi="Times New Roman"/>
          <w:bCs/>
          <w:sz w:val="24"/>
          <w:szCs w:val="24"/>
        </w:rPr>
        <w:t>….</w:t>
      </w:r>
      <w:r w:rsidRPr="00A37E1C">
        <w:rPr>
          <w:rFonts w:ascii="Times New Roman" w:hAnsi="Times New Roman"/>
          <w:bCs/>
          <w:sz w:val="24"/>
          <w:szCs w:val="24"/>
        </w:rPr>
        <w:t>…… – Kierownika Obwodu Drogowego ……tel</w:t>
      </w:r>
      <w:r w:rsidR="00B72E5C" w:rsidRPr="00A37E1C">
        <w:rPr>
          <w:rFonts w:ascii="Times New Roman" w:hAnsi="Times New Roman"/>
          <w:bCs/>
          <w:sz w:val="24"/>
          <w:szCs w:val="24"/>
        </w:rPr>
        <w:t>.</w:t>
      </w:r>
      <w:r w:rsidR="00A37E1C" w:rsidRPr="00A37E1C">
        <w:rPr>
          <w:rFonts w:ascii="Times New Roman" w:hAnsi="Times New Roman"/>
          <w:bCs/>
          <w:sz w:val="24"/>
          <w:szCs w:val="24"/>
        </w:rPr>
        <w:t>…</w:t>
      </w:r>
      <w:r w:rsidRPr="00A37E1C">
        <w:rPr>
          <w:rFonts w:ascii="Times New Roman" w:hAnsi="Times New Roman"/>
          <w:bCs/>
          <w:sz w:val="24"/>
          <w:szCs w:val="24"/>
        </w:rPr>
        <w:t>…..,</w:t>
      </w:r>
      <w:r w:rsidRPr="00A37E1C">
        <w:rPr>
          <w:rFonts w:ascii="Times New Roman" w:hAnsi="Times New Roman"/>
          <w:sz w:val="24"/>
          <w:szCs w:val="24"/>
        </w:rPr>
        <w:t>który będzie czuwał nad prawidłowym wykonaniem przedmiotu umowy i potwierdzeniem wykonania</w:t>
      </w:r>
      <w:r w:rsidR="00CA2579" w:rsidRPr="00A37E1C">
        <w:rPr>
          <w:rFonts w:ascii="Times New Roman" w:hAnsi="Times New Roman"/>
          <w:sz w:val="24"/>
          <w:szCs w:val="24"/>
        </w:rPr>
        <w:t>.</w:t>
      </w:r>
    </w:p>
    <w:p w:rsidR="00B84D1C" w:rsidRPr="009130C9" w:rsidRDefault="00A37E1C" w:rsidP="00B84D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Zamawiający zastrzega sobie prawo kontroli prawidłowości wykonania przedmiotu umowy, o którym mowa w § 1.</w:t>
      </w:r>
    </w:p>
    <w:p w:rsidR="009130C9" w:rsidRDefault="009130C9" w:rsidP="009130C9">
      <w:pPr>
        <w:jc w:val="both"/>
        <w:rPr>
          <w:b/>
        </w:rPr>
      </w:pPr>
    </w:p>
    <w:p w:rsidR="009130C9" w:rsidRDefault="009130C9" w:rsidP="009130C9">
      <w:pPr>
        <w:jc w:val="both"/>
        <w:rPr>
          <w:b/>
        </w:rPr>
      </w:pPr>
    </w:p>
    <w:p w:rsidR="007A2631" w:rsidRDefault="007A2631" w:rsidP="009130C9">
      <w:pPr>
        <w:jc w:val="both"/>
        <w:rPr>
          <w:b/>
        </w:rPr>
      </w:pPr>
    </w:p>
    <w:p w:rsidR="009130C9" w:rsidRDefault="009130C9" w:rsidP="009130C9">
      <w:pPr>
        <w:jc w:val="both"/>
        <w:rPr>
          <w:b/>
        </w:rPr>
      </w:pPr>
    </w:p>
    <w:p w:rsidR="009130C9" w:rsidRDefault="009130C9" w:rsidP="009130C9">
      <w:pPr>
        <w:jc w:val="both"/>
        <w:rPr>
          <w:b/>
        </w:rPr>
      </w:pPr>
    </w:p>
    <w:p w:rsidR="009130C9" w:rsidRDefault="009130C9" w:rsidP="009130C9">
      <w:pPr>
        <w:jc w:val="both"/>
        <w:rPr>
          <w:b/>
        </w:rPr>
      </w:pPr>
    </w:p>
    <w:p w:rsidR="009130C9" w:rsidRPr="009130C9" w:rsidRDefault="009130C9" w:rsidP="009130C9">
      <w:pPr>
        <w:jc w:val="both"/>
        <w:rPr>
          <w:b/>
        </w:rPr>
      </w:pPr>
    </w:p>
    <w:p w:rsidR="009130C9" w:rsidRPr="009130C9" w:rsidRDefault="00A37E1C" w:rsidP="009130C9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Jeżeli w trakcie kontroli Zamawiający stwierdzi, że Wykonawca wykonuje usługi niezgodnie z warunkami zamówienia oraz poleceniami osoby nadzorującej usługę to może zrezygnować natychmiast z usług Wykonawcy ( natychmiastowe rozwiązanie umowy z winy Wykonawcy).</w:t>
      </w:r>
    </w:p>
    <w:p w:rsidR="00A37E1C" w:rsidRPr="00A37E1C" w:rsidRDefault="00A37E1C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Wykonawca ponosi wyłączną odpowiedzialność za wszelkie szkody będące następstwem nienależytego wykonania Zamówienia i zobowiązuje się pokryć je w pełnej wysokości.</w:t>
      </w:r>
    </w:p>
    <w:p w:rsidR="00B84D1C" w:rsidRDefault="00B84D1C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75879" w:rsidRPr="00275879" w:rsidRDefault="00275879" w:rsidP="00275879">
      <w:pPr>
        <w:jc w:val="both"/>
      </w:pPr>
      <w:r w:rsidRPr="00AE2D6B">
        <w:t xml:space="preserve">Strony ustalają odpowiedzialność za niewykonanie lub nienależyte wykonanie zobowiązań wynikających z umowy w formie kar umownych w następujących wypadkach </w:t>
      </w:r>
      <w:r>
        <w:br/>
        <w:t>i wysokościach:</w:t>
      </w:r>
    </w:p>
    <w:p w:rsidR="00BB7EF1" w:rsidRPr="00600948" w:rsidRDefault="00BB7EF1" w:rsidP="00BB7EF1">
      <w:pPr>
        <w:widowControl w:val="0"/>
        <w:numPr>
          <w:ilvl w:val="0"/>
          <w:numId w:val="26"/>
        </w:numPr>
        <w:spacing w:line="276" w:lineRule="auto"/>
        <w:jc w:val="both"/>
      </w:pPr>
      <w:r w:rsidRPr="00600948">
        <w:t xml:space="preserve">Wykonawca </w:t>
      </w:r>
      <w:r w:rsidR="00A37E1C">
        <w:t>za</w:t>
      </w:r>
      <w:r w:rsidRPr="00600948">
        <w:t>płaci Zamawiającemu kary umowne:</w:t>
      </w:r>
    </w:p>
    <w:p w:rsidR="00BB7EF1" w:rsidRPr="00600948" w:rsidRDefault="00EE790E" w:rsidP="00EE790E">
      <w:pPr>
        <w:suppressAutoHyphens w:val="0"/>
        <w:spacing w:line="276" w:lineRule="auto"/>
        <w:ind w:left="709" w:hanging="349"/>
        <w:jc w:val="both"/>
      </w:pPr>
      <w:r>
        <w:t xml:space="preserve">1) </w:t>
      </w:r>
      <w:r w:rsidR="00BB7EF1" w:rsidRPr="00600948">
        <w:t>za opóźnienia w wykonaniu przedmiotu umowy w wysokości 0,1% wynagrodzenia</w:t>
      </w:r>
      <w:r w:rsidR="00B84D1C">
        <w:t xml:space="preserve"> nett</w:t>
      </w:r>
      <w:r w:rsidR="00471A26">
        <w:t>o</w:t>
      </w:r>
      <w:r w:rsidR="00BB7EF1" w:rsidRPr="00600948">
        <w:t xml:space="preserve">, o którym mowa w </w:t>
      </w:r>
      <w:r w:rsidR="00BB7EF1" w:rsidRPr="00600948">
        <w:rPr>
          <w:bCs/>
        </w:rPr>
        <w:t xml:space="preserve">§ 4 ust. </w:t>
      </w:r>
      <w:r w:rsidR="00471A26">
        <w:rPr>
          <w:bCs/>
        </w:rPr>
        <w:t>4</w:t>
      </w:r>
      <w:r w:rsidR="00BB7EF1" w:rsidRPr="00600948">
        <w:rPr>
          <w:bCs/>
        </w:rPr>
        <w:t xml:space="preserve"> umowy za każdy dzień opóźnienia,</w:t>
      </w:r>
    </w:p>
    <w:p w:rsidR="00A37E1C" w:rsidRPr="00600948" w:rsidRDefault="00EE790E" w:rsidP="00EE790E">
      <w:pPr>
        <w:suppressAutoHyphens w:val="0"/>
        <w:spacing w:line="276" w:lineRule="auto"/>
        <w:ind w:left="709" w:hanging="709"/>
        <w:jc w:val="both"/>
      </w:pPr>
      <w:r>
        <w:t xml:space="preserve">      2) </w:t>
      </w:r>
      <w:r w:rsidR="00BB7EF1" w:rsidRPr="00600948">
        <w:t>za rozwiązanie umowy z winy leżącej po stronie W</w:t>
      </w:r>
      <w:r w:rsidR="00B84D1C">
        <w:t>ykonawcy 5% wynagrodzenia ne</w:t>
      </w:r>
      <w:r w:rsidR="00471A26">
        <w:t>tto</w:t>
      </w:r>
      <w:r w:rsidR="00BB7EF1" w:rsidRPr="00600948">
        <w:t xml:space="preserve">, </w:t>
      </w:r>
      <w:r>
        <w:t xml:space="preserve"> </w:t>
      </w:r>
      <w:r w:rsidR="00BB7EF1" w:rsidRPr="00600948">
        <w:t xml:space="preserve">o którym mowa w </w:t>
      </w:r>
      <w:r w:rsidR="00BB7EF1" w:rsidRPr="00600948">
        <w:rPr>
          <w:bCs/>
        </w:rPr>
        <w:t xml:space="preserve">§ 4 ust. </w:t>
      </w:r>
      <w:r w:rsidR="00471A26">
        <w:rPr>
          <w:bCs/>
        </w:rPr>
        <w:t>4</w:t>
      </w:r>
      <w:r w:rsidR="00BB7EF1">
        <w:rPr>
          <w:bCs/>
        </w:rPr>
        <w:t xml:space="preserve"> </w:t>
      </w:r>
      <w:r w:rsidR="00BB7EF1" w:rsidRPr="00600948">
        <w:rPr>
          <w:bCs/>
        </w:rPr>
        <w:t>umowy.</w:t>
      </w:r>
    </w:p>
    <w:p w:rsidR="00BB7EF1" w:rsidRPr="00600948" w:rsidRDefault="00BB7EF1" w:rsidP="00BB7EF1">
      <w:pPr>
        <w:widowControl w:val="0"/>
        <w:numPr>
          <w:ilvl w:val="0"/>
          <w:numId w:val="26"/>
        </w:numPr>
        <w:spacing w:line="276" w:lineRule="auto"/>
        <w:jc w:val="both"/>
      </w:pPr>
      <w:r w:rsidRPr="00600948">
        <w:t xml:space="preserve">Zamawiający </w:t>
      </w:r>
      <w:r w:rsidR="00A37E1C">
        <w:t>za</w:t>
      </w:r>
      <w:r w:rsidRPr="00600948">
        <w:t>płaci Wykonawcy kary umowne:</w:t>
      </w:r>
    </w:p>
    <w:p w:rsidR="00CA2579" w:rsidRPr="00600948" w:rsidRDefault="00EE790E" w:rsidP="00EE790E">
      <w:pPr>
        <w:suppressAutoHyphens w:val="0"/>
        <w:spacing w:line="276" w:lineRule="auto"/>
        <w:ind w:left="709" w:hanging="349"/>
        <w:jc w:val="both"/>
      </w:pPr>
      <w:r>
        <w:t xml:space="preserve">1) </w:t>
      </w:r>
      <w:r w:rsidR="00BB7EF1" w:rsidRPr="00600948">
        <w:t xml:space="preserve">z tytułu odstąpienia od umowy z przyczyn, za które odpowiedzialność ponosi Zamawiający </w:t>
      </w:r>
      <w:r w:rsidR="00BB7EF1">
        <w:t xml:space="preserve">                     </w:t>
      </w:r>
      <w:r w:rsidR="00BB7EF1" w:rsidRPr="00600948">
        <w:t>w wys</w:t>
      </w:r>
      <w:r w:rsidR="00B84D1C">
        <w:t>okości  5 % wynagrodzenia ne</w:t>
      </w:r>
      <w:r w:rsidR="00471A26">
        <w:t>tto</w:t>
      </w:r>
      <w:r w:rsidR="00BB7EF1" w:rsidRPr="00600948">
        <w:t xml:space="preserve"> o którym mowa w </w:t>
      </w:r>
      <w:r w:rsidR="00BB7EF1" w:rsidRPr="00600948">
        <w:rPr>
          <w:bCs/>
        </w:rPr>
        <w:t xml:space="preserve">§ 4 ust. </w:t>
      </w:r>
      <w:r w:rsidR="00471A26">
        <w:rPr>
          <w:bCs/>
        </w:rPr>
        <w:t>4</w:t>
      </w:r>
      <w:r w:rsidR="00BB7EF1" w:rsidRPr="00600948">
        <w:rPr>
          <w:bCs/>
        </w:rPr>
        <w:t xml:space="preserve"> umowy</w:t>
      </w:r>
      <w:r w:rsidR="00BB7EF1" w:rsidRPr="00600948">
        <w:t>.</w:t>
      </w:r>
    </w:p>
    <w:p w:rsidR="00BB7EF1" w:rsidRPr="00600948" w:rsidRDefault="00EE790E" w:rsidP="00EE790E">
      <w:pPr>
        <w:suppressAutoHyphens w:val="0"/>
        <w:spacing w:line="276" w:lineRule="auto"/>
        <w:ind w:left="360"/>
        <w:jc w:val="both"/>
      </w:pPr>
      <w:r>
        <w:t xml:space="preserve">2)  </w:t>
      </w:r>
      <w:r w:rsidR="00BB7EF1" w:rsidRPr="00600948">
        <w:t>za zwłokę w zapłacie faktur – odsetki w wysokości ustawowej dla płatności nieterminowych</w:t>
      </w:r>
      <w:r>
        <w:t>.</w:t>
      </w:r>
      <w:r w:rsidR="00BB7EF1" w:rsidRPr="00600948">
        <w:t xml:space="preserve"> </w:t>
      </w:r>
    </w:p>
    <w:p w:rsidR="00EE790E" w:rsidRDefault="009D7794" w:rsidP="00EE790E">
      <w:pPr>
        <w:widowControl w:val="0"/>
        <w:numPr>
          <w:ilvl w:val="0"/>
          <w:numId w:val="26"/>
        </w:numPr>
        <w:spacing w:line="276" w:lineRule="auto"/>
        <w:jc w:val="both"/>
      </w:pPr>
      <w:r>
        <w:t>Strony zastrzegają sobie prawo dochodzenia odszkodowania uzupełniającego do wysokości rzeczywiście poniesionej szkody.</w:t>
      </w:r>
    </w:p>
    <w:p w:rsidR="00DB1753" w:rsidRDefault="009D7794" w:rsidP="009D7794">
      <w:pPr>
        <w:widowControl w:val="0"/>
        <w:numPr>
          <w:ilvl w:val="0"/>
          <w:numId w:val="26"/>
        </w:numPr>
        <w:spacing w:line="276" w:lineRule="auto"/>
        <w:jc w:val="both"/>
      </w:pPr>
      <w:r>
        <w:t>W razie zaistnienia istotnej zmiany okoliczności powodującej, że wykonanie umowy nie leży                      w interesie publicznym, czego nie można było przewidzieć w chwili zawarcia umowy. Zamawiający może odstąpić od umowy w terminie 10 dni od powzięcia wiadomości o tych okolicznościach. W takim przypadku Wykonawca może żądać jedynie Wynagrodzenia należnego mu z tytułu wykonania części umowy, bez prawa dochodzenia kar umownych.</w:t>
      </w:r>
    </w:p>
    <w:p w:rsidR="009D7794" w:rsidRPr="009D7794" w:rsidRDefault="009D7794" w:rsidP="009D7794">
      <w:pPr>
        <w:widowControl w:val="0"/>
        <w:spacing w:line="276" w:lineRule="auto"/>
        <w:ind w:left="360"/>
        <w:jc w:val="both"/>
      </w:pP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F40DBE" w:rsidRDefault="00BB7EF1" w:rsidP="00BB7EF1">
      <w:pPr>
        <w:tabs>
          <w:tab w:val="left" w:pos="426"/>
        </w:tabs>
        <w:ind w:left="284" w:hanging="284"/>
        <w:jc w:val="both"/>
      </w:pPr>
      <w:r>
        <w:t xml:space="preserve">1. </w:t>
      </w:r>
      <w:r w:rsidR="00F40DBE" w:rsidRPr="00BB7EF1">
        <w:t>Wykonawca zobowiązuje się do zawarcia  na własny koszt odpowiednich umów ubezpieczenia z tytułu szkód, które mogą zaistnieć w związku z określonymi zdarzeniami losowymi oraz od odpowiedzialności cywilnej na czas realizacji usług objętych umową.</w:t>
      </w:r>
    </w:p>
    <w:p w:rsidR="00F40DBE" w:rsidRPr="00BB7EF1" w:rsidRDefault="00BF4E6B" w:rsidP="00BF4E6B">
      <w:pPr>
        <w:tabs>
          <w:tab w:val="left" w:pos="426"/>
        </w:tabs>
        <w:ind w:left="284" w:hanging="284"/>
        <w:jc w:val="both"/>
      </w:pPr>
      <w:r>
        <w:t>2</w:t>
      </w:r>
      <w:r w:rsidR="00BB7EF1">
        <w:t xml:space="preserve">. </w:t>
      </w:r>
      <w:r w:rsidR="00F40DBE" w:rsidRPr="00BB7EF1">
        <w:t>Ubezpieczeniu podlegają w szczególności:</w:t>
      </w:r>
    </w:p>
    <w:p w:rsidR="00F40DBE" w:rsidRDefault="00F40DBE" w:rsidP="00F40DBE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>
        <w:t>usługi objęte umową, urządzenia oraz wszelkie mienie ruchome związane bezpośrednio  z wykonawstwem robót,</w:t>
      </w:r>
    </w:p>
    <w:p w:rsidR="00F40DBE" w:rsidRDefault="00F40DBE" w:rsidP="00F40DBE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>
        <w:t>odpowiedzialność cywilna za szkody oraz następstwa nieszczęśliwych wypadków dotyczące pracowników i osób trzecich, a powstałe w związku z prowadzonymi usługami, w tym także  ruchem pojazdów.</w:t>
      </w: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F40DBE" w:rsidRDefault="00BB7EF1" w:rsidP="00BB7EF1">
      <w:pPr>
        <w:ind w:left="284" w:hanging="284"/>
        <w:jc w:val="both"/>
      </w:pPr>
      <w:r>
        <w:t xml:space="preserve">1. </w:t>
      </w:r>
      <w:r w:rsidR="00F40DBE" w:rsidRPr="00BB7EF1">
        <w:t xml:space="preserve">Wszelkie zmiany i uzupełnienia treści umowy z zastrzeżeniem § 5 </w:t>
      </w:r>
      <w:r w:rsidR="009A0ADE">
        <w:t xml:space="preserve">niniejszej umowy </w:t>
      </w:r>
      <w:r w:rsidR="00F40DBE" w:rsidRPr="00BB7EF1">
        <w:t>mogą być dokonywane wyłącznie w formie</w:t>
      </w:r>
      <w:r w:rsidR="009D7794">
        <w:t xml:space="preserve"> pisemnej pod rygorem nieważności</w:t>
      </w:r>
      <w:r w:rsidR="00F40DBE" w:rsidRPr="00BB7EF1">
        <w:t>.</w:t>
      </w:r>
    </w:p>
    <w:p w:rsidR="00F40DBE" w:rsidRDefault="00BB7EF1" w:rsidP="00BB7EF1">
      <w:pPr>
        <w:ind w:left="284" w:hanging="284"/>
        <w:jc w:val="both"/>
      </w:pPr>
      <w:r>
        <w:t xml:space="preserve">2. </w:t>
      </w:r>
      <w:r w:rsidR="00F40DBE" w:rsidRPr="00BB7EF1">
        <w:t>W sprawach nie uregulowanych postanowieniami niniejszej umowy mają</w:t>
      </w:r>
      <w:r w:rsidR="00CA2579">
        <w:t xml:space="preserve"> zastosowanie  przepisy ustawy prawo zamówień publicznych i k</w:t>
      </w:r>
      <w:r w:rsidR="00F40DBE" w:rsidRPr="00BB7EF1">
        <w:t>odeksu cywilnego.</w:t>
      </w:r>
    </w:p>
    <w:p w:rsidR="00BE5C76" w:rsidRPr="00BE5C76" w:rsidRDefault="00BB7EF1" w:rsidP="00BE5C76">
      <w:pPr>
        <w:ind w:left="284" w:hanging="284"/>
        <w:jc w:val="both"/>
      </w:pPr>
      <w:r>
        <w:t xml:space="preserve">3. </w:t>
      </w:r>
      <w:r w:rsidR="00BE5C76" w:rsidRPr="00BE5C76">
        <w:rPr>
          <w:lang w:val="x-none" w:eastAsia="x-none"/>
        </w:rPr>
        <w:t xml:space="preserve">Wszelkie spory mogące wynikać w związku z realizacją niniejszej umowy będą rozstrzygane polubownie  a wobec braku porozumienia przez  sąd właściwy dla siedziby Zamawiającego.        </w:t>
      </w:r>
    </w:p>
    <w:p w:rsidR="00BE5C76" w:rsidRPr="00BB7EF1" w:rsidRDefault="00BE5C76" w:rsidP="00BE5C76">
      <w:pPr>
        <w:jc w:val="both"/>
      </w:pPr>
    </w:p>
    <w:p w:rsidR="00F40DBE" w:rsidRDefault="00F40DBE" w:rsidP="00F40DBE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BB7EF1">
        <w:rPr>
          <w:b/>
        </w:rPr>
        <w:t xml:space="preserve"> 9</w:t>
      </w:r>
    </w:p>
    <w:p w:rsidR="00F40DBE" w:rsidRDefault="00F40DBE" w:rsidP="00F40DB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</w:t>
      </w:r>
      <w:r>
        <w:rPr>
          <w:rFonts w:ascii="Times New Roman" w:hAnsi="Times New Roman"/>
          <w:b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egzemplarzach, po 1 egzemplarzu dla każdej </w:t>
      </w:r>
      <w:r w:rsidR="00CA257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ze stron.</w:t>
      </w:r>
    </w:p>
    <w:p w:rsidR="00073EF7" w:rsidRPr="009D7794" w:rsidRDefault="00073EF7" w:rsidP="009D7794"/>
    <w:p w:rsidR="007E04F5" w:rsidRPr="007A2631" w:rsidRDefault="00F40DBE" w:rsidP="007A2631">
      <w:pPr>
        <w:widowControl w:val="0"/>
        <w:tabs>
          <w:tab w:val="left" w:pos="900"/>
        </w:tabs>
        <w:autoSpaceDE w:val="0"/>
        <w:jc w:val="center"/>
        <w:rPr>
          <w:b/>
          <w:bCs/>
        </w:rPr>
      </w:pPr>
      <w:r>
        <w:rPr>
          <w:b/>
          <w:bCs/>
        </w:rPr>
        <w:t xml:space="preserve">ZAMAWIAJĄCY:                                                      </w:t>
      </w:r>
      <w:r w:rsidR="00B84D1C">
        <w:rPr>
          <w:b/>
          <w:bCs/>
        </w:rPr>
        <w:t xml:space="preserve">                      WYKONAWCA:</w:t>
      </w:r>
    </w:p>
    <w:sectPr w:rsidR="007E04F5" w:rsidRPr="007A2631" w:rsidSect="00275879">
      <w:pgSz w:w="11906" w:h="16838"/>
      <w:pgMar w:top="142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8" w15:restartNumberingAfterBreak="0">
    <w:nsid w:val="0000001A"/>
    <w:multiLevelType w:val="singleLevel"/>
    <w:tmpl w:val="19D2ED84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16" w15:restartNumberingAfterBreak="0">
    <w:nsid w:val="0000002E"/>
    <w:multiLevelType w:val="singleLevel"/>
    <w:tmpl w:val="0000002E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32"/>
    <w:multiLevelType w:val="multi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7E160E7"/>
    <w:multiLevelType w:val="singleLevel"/>
    <w:tmpl w:val="87E01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1" w15:restartNumberingAfterBreak="0">
    <w:nsid w:val="0E9F0D54"/>
    <w:multiLevelType w:val="hybridMultilevel"/>
    <w:tmpl w:val="29527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3292F"/>
    <w:multiLevelType w:val="hybridMultilevel"/>
    <w:tmpl w:val="6A141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F8072E"/>
    <w:multiLevelType w:val="multilevel"/>
    <w:tmpl w:val="F272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B0C5A08"/>
    <w:multiLevelType w:val="hybridMultilevel"/>
    <w:tmpl w:val="2E62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818E8"/>
    <w:multiLevelType w:val="hybridMultilevel"/>
    <w:tmpl w:val="93EA15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AA7B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4555240"/>
    <w:multiLevelType w:val="hybridMultilevel"/>
    <w:tmpl w:val="820A432C"/>
    <w:lvl w:ilvl="0" w:tplc="6F243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A7670"/>
    <w:multiLevelType w:val="hybridMultilevel"/>
    <w:tmpl w:val="2BFE083A"/>
    <w:lvl w:ilvl="0" w:tplc="D90E8230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9" w15:restartNumberingAfterBreak="0">
    <w:nsid w:val="45981AEE"/>
    <w:multiLevelType w:val="hybridMultilevel"/>
    <w:tmpl w:val="1FD0E8A2"/>
    <w:lvl w:ilvl="0" w:tplc="15EC5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D58D1"/>
    <w:multiLevelType w:val="hybridMultilevel"/>
    <w:tmpl w:val="E02699D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582F"/>
    <w:multiLevelType w:val="hybridMultilevel"/>
    <w:tmpl w:val="B0E4A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5320A"/>
    <w:multiLevelType w:val="hybridMultilevel"/>
    <w:tmpl w:val="87B4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11B13"/>
    <w:multiLevelType w:val="multilevel"/>
    <w:tmpl w:val="8E1E986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AA6F1F"/>
    <w:multiLevelType w:val="hybridMultilevel"/>
    <w:tmpl w:val="C088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D1D19"/>
    <w:multiLevelType w:val="multilevel"/>
    <w:tmpl w:val="117E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36" w15:restartNumberingAfterBreak="0">
    <w:nsid w:val="7547706B"/>
    <w:multiLevelType w:val="hybridMultilevel"/>
    <w:tmpl w:val="AEF45AD4"/>
    <w:lvl w:ilvl="0" w:tplc="E332B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0"/>
  </w:num>
  <w:num w:numId="22">
    <w:abstractNumId w:val="20"/>
  </w:num>
  <w:num w:numId="23">
    <w:abstractNumId w:val="28"/>
  </w:num>
  <w:num w:numId="24">
    <w:abstractNumId w:val="36"/>
  </w:num>
  <w:num w:numId="25">
    <w:abstractNumId w:val="25"/>
  </w:num>
  <w:num w:numId="26">
    <w:abstractNumId w:val="26"/>
  </w:num>
  <w:num w:numId="27">
    <w:abstractNumId w:val="21"/>
  </w:num>
  <w:num w:numId="28">
    <w:abstractNumId w:val="34"/>
  </w:num>
  <w:num w:numId="29">
    <w:abstractNumId w:val="32"/>
  </w:num>
  <w:num w:numId="30">
    <w:abstractNumId w:val="31"/>
  </w:num>
  <w:num w:numId="31">
    <w:abstractNumId w:val="24"/>
  </w:num>
  <w:num w:numId="32">
    <w:abstractNumId w:val="27"/>
  </w:num>
  <w:num w:numId="33">
    <w:abstractNumId w:val="2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78F"/>
    <w:rsid w:val="00020E87"/>
    <w:rsid w:val="000255D8"/>
    <w:rsid w:val="0002719D"/>
    <w:rsid w:val="00045180"/>
    <w:rsid w:val="00066FEB"/>
    <w:rsid w:val="00073EF7"/>
    <w:rsid w:val="000860C8"/>
    <w:rsid w:val="000A63EC"/>
    <w:rsid w:val="00141457"/>
    <w:rsid w:val="002253B1"/>
    <w:rsid w:val="00230701"/>
    <w:rsid w:val="002400EA"/>
    <w:rsid w:val="0026344B"/>
    <w:rsid w:val="00275879"/>
    <w:rsid w:val="002B19DF"/>
    <w:rsid w:val="002C65D9"/>
    <w:rsid w:val="00352B5B"/>
    <w:rsid w:val="003D2510"/>
    <w:rsid w:val="00407075"/>
    <w:rsid w:val="0041078F"/>
    <w:rsid w:val="00420887"/>
    <w:rsid w:val="00471A26"/>
    <w:rsid w:val="00477986"/>
    <w:rsid w:val="00491872"/>
    <w:rsid w:val="004A13E8"/>
    <w:rsid w:val="00522603"/>
    <w:rsid w:val="00561F5C"/>
    <w:rsid w:val="00582336"/>
    <w:rsid w:val="005B214D"/>
    <w:rsid w:val="00683521"/>
    <w:rsid w:val="00747617"/>
    <w:rsid w:val="007541B2"/>
    <w:rsid w:val="007630ED"/>
    <w:rsid w:val="00770B81"/>
    <w:rsid w:val="007824C1"/>
    <w:rsid w:val="007866AF"/>
    <w:rsid w:val="007A2631"/>
    <w:rsid w:val="007B238C"/>
    <w:rsid w:val="007E04F5"/>
    <w:rsid w:val="007E79A3"/>
    <w:rsid w:val="00817D8C"/>
    <w:rsid w:val="00842701"/>
    <w:rsid w:val="008705C0"/>
    <w:rsid w:val="00885938"/>
    <w:rsid w:val="008930C7"/>
    <w:rsid w:val="008D0AC1"/>
    <w:rsid w:val="008D5EEA"/>
    <w:rsid w:val="008D78B9"/>
    <w:rsid w:val="009130C9"/>
    <w:rsid w:val="009A0ADE"/>
    <w:rsid w:val="009A5E4D"/>
    <w:rsid w:val="009D7794"/>
    <w:rsid w:val="009D7F29"/>
    <w:rsid w:val="00A17DCD"/>
    <w:rsid w:val="00A319C2"/>
    <w:rsid w:val="00A37E1C"/>
    <w:rsid w:val="00A511D5"/>
    <w:rsid w:val="00A57652"/>
    <w:rsid w:val="00A83AF9"/>
    <w:rsid w:val="00AA5987"/>
    <w:rsid w:val="00AB2195"/>
    <w:rsid w:val="00B72E5C"/>
    <w:rsid w:val="00B84D1C"/>
    <w:rsid w:val="00BA68E7"/>
    <w:rsid w:val="00BB4FF3"/>
    <w:rsid w:val="00BB7EF1"/>
    <w:rsid w:val="00BE5C76"/>
    <w:rsid w:val="00BF333C"/>
    <w:rsid w:val="00BF4E6B"/>
    <w:rsid w:val="00C45693"/>
    <w:rsid w:val="00CA2579"/>
    <w:rsid w:val="00CE1195"/>
    <w:rsid w:val="00CE3817"/>
    <w:rsid w:val="00CF35D6"/>
    <w:rsid w:val="00D219C0"/>
    <w:rsid w:val="00D23FBC"/>
    <w:rsid w:val="00D33AF1"/>
    <w:rsid w:val="00DB1753"/>
    <w:rsid w:val="00DF2AA0"/>
    <w:rsid w:val="00DF7DF4"/>
    <w:rsid w:val="00E12674"/>
    <w:rsid w:val="00E14D87"/>
    <w:rsid w:val="00EA29BE"/>
    <w:rsid w:val="00EE790E"/>
    <w:rsid w:val="00F403AC"/>
    <w:rsid w:val="00F40DBE"/>
    <w:rsid w:val="00FB48A7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8B956-5836-431D-A126-48B2D14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0DBE"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40DB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40DB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F403AC"/>
    <w:pPr>
      <w:widowControl w:val="0"/>
      <w:suppressAutoHyphens w:val="0"/>
      <w:jc w:val="center"/>
    </w:pPr>
    <w:rPr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03AC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Absatz-Standardschriftart">
    <w:name w:val="Absatz-Standardschriftart"/>
    <w:rsid w:val="00BA68E7"/>
  </w:style>
  <w:style w:type="paragraph" w:customStyle="1" w:styleId="Default">
    <w:name w:val="Default"/>
    <w:rsid w:val="008D7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rsid w:val="007E79A3"/>
    <w:pPr>
      <w:suppressAutoHyphens w:val="0"/>
    </w:pPr>
    <w:rPr>
      <w:rFonts w:ascii="Arial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7E79A3"/>
    <w:pPr>
      <w:suppressAutoHyphens w:val="0"/>
    </w:pPr>
    <w:rPr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9A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E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rsid w:val="00275879"/>
    <w:rPr>
      <w:rFonts w:ascii="Calibri" w:hAnsi="Calibri"/>
      <w:lang w:eastAsia="pl-PL"/>
    </w:rPr>
  </w:style>
  <w:style w:type="paragraph" w:styleId="Bezodstpw">
    <w:name w:val="No Spacing"/>
    <w:link w:val="BezodstpwZnak"/>
    <w:uiPriority w:val="1"/>
    <w:qFormat/>
    <w:rsid w:val="00275879"/>
    <w:pPr>
      <w:spacing w:after="0" w:line="240" w:lineRule="auto"/>
    </w:pPr>
    <w:rPr>
      <w:rFonts w:ascii="Calibri" w:hAnsi="Calibri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7A2631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76C0-2DDF-4B8D-9953-812C6269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PZDP w Radomiu</dc:creator>
  <cp:lastModifiedBy>PZDP w Radomiu</cp:lastModifiedBy>
  <cp:revision>65</cp:revision>
  <cp:lastPrinted>2018-04-10T08:25:00Z</cp:lastPrinted>
  <dcterms:created xsi:type="dcterms:W3CDTF">2015-03-18T17:32:00Z</dcterms:created>
  <dcterms:modified xsi:type="dcterms:W3CDTF">2018-04-10T12:54:00Z</dcterms:modified>
</cp:coreProperties>
</file>